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74" w:rsidRPr="00543810" w:rsidRDefault="00457D4F" w:rsidP="008D3E97">
      <w:pPr>
        <w:shd w:val="clear" w:color="auto" w:fill="FFFFFF"/>
        <w:spacing w:after="0" w:line="240" w:lineRule="auto"/>
        <w:ind w:left="6237"/>
        <w:jc w:val="right"/>
        <w:rPr>
          <w:rFonts w:ascii="Times New Roman" w:eastAsia="Times New Roman" w:hAnsi="Times New Roman"/>
          <w:color w:val="000000"/>
          <w:lang w:eastAsia="ru-RU"/>
        </w:rPr>
      </w:pPr>
      <w:r w:rsidRPr="00543810">
        <w:rPr>
          <w:rFonts w:ascii="Times New Roman" w:eastAsia="Times New Roman" w:hAnsi="Times New Roman"/>
          <w:color w:val="000000"/>
          <w:lang w:eastAsia="ru-RU"/>
        </w:rPr>
        <w:t xml:space="preserve">         Приложение к   постановлению администрации </w:t>
      </w:r>
      <w:r w:rsidR="00FA2FC2" w:rsidRPr="00543810">
        <w:rPr>
          <w:rFonts w:ascii="Times New Roman" w:eastAsia="Times New Roman" w:hAnsi="Times New Roman"/>
          <w:color w:val="000000"/>
          <w:lang w:eastAsia="ru-RU"/>
        </w:rPr>
        <w:t>Полтавск</w:t>
      </w:r>
      <w:r w:rsidR="00620B74" w:rsidRPr="00543810">
        <w:rPr>
          <w:rFonts w:ascii="Times New Roman" w:eastAsia="Times New Roman" w:hAnsi="Times New Roman"/>
          <w:color w:val="000000"/>
          <w:lang w:eastAsia="ru-RU"/>
        </w:rPr>
        <w:t xml:space="preserve">ого </w:t>
      </w:r>
      <w:r w:rsidR="00DE5BFA" w:rsidRPr="00543810">
        <w:rPr>
          <w:rFonts w:ascii="Times New Roman" w:eastAsia="Times New Roman" w:hAnsi="Times New Roman"/>
          <w:color w:val="000000"/>
          <w:lang w:eastAsia="ru-RU"/>
        </w:rPr>
        <w:t>город</w:t>
      </w:r>
      <w:r w:rsidR="00620B74" w:rsidRPr="00543810">
        <w:rPr>
          <w:rFonts w:ascii="Times New Roman" w:eastAsia="Times New Roman" w:hAnsi="Times New Roman"/>
          <w:color w:val="000000"/>
          <w:lang w:eastAsia="ru-RU"/>
        </w:rPr>
        <w:t xml:space="preserve">ского поселения </w:t>
      </w:r>
    </w:p>
    <w:p w:rsidR="00457D4F" w:rsidRPr="00543810" w:rsidRDefault="00620B74" w:rsidP="008D3E97">
      <w:pPr>
        <w:shd w:val="clear" w:color="auto" w:fill="FFFFFF"/>
        <w:spacing w:after="0" w:line="240" w:lineRule="auto"/>
        <w:ind w:left="4248" w:firstLine="708"/>
        <w:jc w:val="right"/>
        <w:rPr>
          <w:rFonts w:ascii="Times New Roman" w:eastAsia="Times New Roman" w:hAnsi="Times New Roman"/>
          <w:color w:val="000000"/>
          <w:lang w:eastAsia="ru-RU"/>
        </w:rPr>
      </w:pPr>
      <w:r w:rsidRPr="00543810">
        <w:rPr>
          <w:rFonts w:ascii="Times New Roman" w:eastAsia="Times New Roman" w:hAnsi="Times New Roman"/>
          <w:color w:val="000000"/>
          <w:lang w:eastAsia="ru-RU"/>
        </w:rPr>
        <w:t xml:space="preserve">      </w:t>
      </w:r>
      <w:r w:rsidR="00FA2FC2" w:rsidRPr="00543810">
        <w:rPr>
          <w:rFonts w:ascii="Times New Roman" w:eastAsia="Times New Roman" w:hAnsi="Times New Roman"/>
          <w:color w:val="000000"/>
          <w:lang w:eastAsia="ru-RU"/>
        </w:rPr>
        <w:t>Полтавск</w:t>
      </w:r>
      <w:r w:rsidRPr="00543810">
        <w:rPr>
          <w:rFonts w:ascii="Times New Roman" w:eastAsia="Times New Roman" w:hAnsi="Times New Roman"/>
          <w:color w:val="000000"/>
          <w:lang w:eastAsia="ru-RU"/>
        </w:rPr>
        <w:t xml:space="preserve">ого района  </w:t>
      </w:r>
      <w:r w:rsidR="00FA2FC2" w:rsidRPr="00543810">
        <w:rPr>
          <w:rFonts w:ascii="Times New Roman" w:eastAsia="Times New Roman" w:hAnsi="Times New Roman"/>
          <w:color w:val="000000"/>
          <w:lang w:eastAsia="ru-RU"/>
        </w:rPr>
        <w:t>Омской</w:t>
      </w:r>
      <w:r w:rsidRPr="00543810">
        <w:rPr>
          <w:rFonts w:ascii="Times New Roman" w:eastAsia="Times New Roman" w:hAnsi="Times New Roman"/>
          <w:color w:val="000000"/>
          <w:lang w:eastAsia="ru-RU"/>
        </w:rPr>
        <w:t xml:space="preserve"> области </w:t>
      </w:r>
    </w:p>
    <w:p w:rsidR="00C6443D" w:rsidRDefault="008D3E97" w:rsidP="00626F03">
      <w:pPr>
        <w:shd w:val="clear" w:color="auto" w:fill="FFFFFF"/>
        <w:spacing w:after="0" w:line="240" w:lineRule="auto"/>
        <w:ind w:left="4248" w:firstLine="708"/>
        <w:jc w:val="right"/>
        <w:rPr>
          <w:rFonts w:ascii="Times New Roman" w:eastAsia="Times New Roman" w:hAnsi="Times New Roman"/>
          <w:lang w:eastAsia="ru-RU"/>
        </w:rPr>
      </w:pPr>
      <w:r w:rsidRPr="00543810">
        <w:rPr>
          <w:rFonts w:ascii="Times New Roman" w:eastAsia="Times New Roman" w:hAnsi="Times New Roman"/>
          <w:color w:val="FF0000"/>
          <w:lang w:eastAsia="ru-RU"/>
        </w:rPr>
        <w:t xml:space="preserve">   </w:t>
      </w:r>
      <w:r w:rsidR="00626F03">
        <w:rPr>
          <w:rFonts w:ascii="Times New Roman" w:eastAsia="Times New Roman" w:hAnsi="Times New Roman"/>
          <w:color w:val="FF0000"/>
          <w:lang w:eastAsia="ru-RU"/>
        </w:rPr>
        <w:t xml:space="preserve">  </w:t>
      </w:r>
      <w:r w:rsidR="00626F03" w:rsidRPr="00626F03">
        <w:rPr>
          <w:rFonts w:ascii="Times New Roman" w:eastAsia="Times New Roman" w:hAnsi="Times New Roman"/>
          <w:lang w:eastAsia="ru-RU"/>
        </w:rPr>
        <w:t xml:space="preserve">от  10. 08. 2021 </w:t>
      </w:r>
      <w:r w:rsidR="00C6443D" w:rsidRPr="00626F03">
        <w:rPr>
          <w:rFonts w:ascii="Times New Roman" w:eastAsia="Times New Roman" w:hAnsi="Times New Roman"/>
          <w:lang w:eastAsia="ru-RU"/>
        </w:rPr>
        <w:t xml:space="preserve">г. № </w:t>
      </w:r>
      <w:r w:rsidR="00626F03" w:rsidRPr="00626F03">
        <w:rPr>
          <w:rFonts w:ascii="Times New Roman" w:eastAsia="Times New Roman" w:hAnsi="Times New Roman"/>
          <w:lang w:eastAsia="ru-RU"/>
        </w:rPr>
        <w:t>86</w:t>
      </w:r>
    </w:p>
    <w:p w:rsidR="000F0888" w:rsidRPr="000F0888" w:rsidRDefault="000F0888" w:rsidP="00626F03">
      <w:pPr>
        <w:shd w:val="clear" w:color="auto" w:fill="FFFFFF"/>
        <w:spacing w:after="0" w:line="240" w:lineRule="auto"/>
        <w:ind w:left="4248" w:firstLine="708"/>
        <w:jc w:val="right"/>
        <w:rPr>
          <w:rFonts w:ascii="Times New Roman" w:eastAsia="Times New Roman" w:hAnsi="Times New Roman"/>
          <w:color w:val="00B050"/>
          <w:lang w:eastAsia="ru-RU"/>
        </w:rPr>
      </w:pPr>
      <w:proofErr w:type="gramStart"/>
      <w:r w:rsidRPr="000F0888">
        <w:rPr>
          <w:rFonts w:ascii="Times New Roman" w:eastAsia="Times New Roman" w:hAnsi="Times New Roman"/>
          <w:color w:val="00B050"/>
          <w:lang w:eastAsia="ru-RU"/>
        </w:rPr>
        <w:t>(в редакции постановления</w:t>
      </w:r>
      <w:proofErr w:type="gramEnd"/>
    </w:p>
    <w:p w:rsidR="00A43ED6" w:rsidRDefault="000F0888" w:rsidP="00626F03">
      <w:pPr>
        <w:shd w:val="clear" w:color="auto" w:fill="FFFFFF"/>
        <w:spacing w:after="0" w:line="240" w:lineRule="auto"/>
        <w:ind w:left="4248" w:firstLine="708"/>
        <w:jc w:val="right"/>
        <w:rPr>
          <w:rFonts w:ascii="Times New Roman" w:eastAsia="Times New Roman" w:hAnsi="Times New Roman"/>
          <w:color w:val="00B050"/>
          <w:lang w:eastAsia="ru-RU"/>
        </w:rPr>
      </w:pPr>
      <w:r w:rsidRPr="000F0888">
        <w:rPr>
          <w:rFonts w:ascii="Times New Roman" w:eastAsia="Times New Roman" w:hAnsi="Times New Roman"/>
          <w:color w:val="00B050"/>
          <w:lang w:eastAsia="ru-RU"/>
        </w:rPr>
        <w:t>от 15.12.2021 № 150</w:t>
      </w:r>
      <w:r w:rsidR="00277A65">
        <w:rPr>
          <w:rFonts w:ascii="Times New Roman" w:eastAsia="Times New Roman" w:hAnsi="Times New Roman"/>
          <w:color w:val="00B050"/>
          <w:lang w:eastAsia="ru-RU"/>
        </w:rPr>
        <w:t xml:space="preserve">, </w:t>
      </w:r>
    </w:p>
    <w:p w:rsidR="009F3EF6" w:rsidRDefault="00277A65" w:rsidP="00626F03">
      <w:pPr>
        <w:shd w:val="clear" w:color="auto" w:fill="FFFFFF"/>
        <w:spacing w:after="0" w:line="240" w:lineRule="auto"/>
        <w:ind w:left="4248" w:firstLine="708"/>
        <w:jc w:val="right"/>
        <w:rPr>
          <w:rFonts w:ascii="Times New Roman" w:eastAsia="Times New Roman" w:hAnsi="Times New Roman"/>
          <w:color w:val="00B050"/>
          <w:lang w:eastAsia="ru-RU"/>
        </w:rPr>
      </w:pPr>
      <w:r>
        <w:rPr>
          <w:rFonts w:ascii="Times New Roman" w:eastAsia="Times New Roman" w:hAnsi="Times New Roman"/>
          <w:color w:val="00B050"/>
          <w:lang w:eastAsia="ru-RU"/>
        </w:rPr>
        <w:t>от 22.07.2022 №71</w:t>
      </w:r>
      <w:r w:rsidR="009F3EF6">
        <w:rPr>
          <w:rFonts w:ascii="Times New Roman" w:eastAsia="Times New Roman" w:hAnsi="Times New Roman"/>
          <w:color w:val="00B050"/>
          <w:lang w:eastAsia="ru-RU"/>
        </w:rPr>
        <w:t>,</w:t>
      </w:r>
    </w:p>
    <w:p w:rsidR="004E0DAD" w:rsidRDefault="009F3EF6" w:rsidP="00626F03">
      <w:pPr>
        <w:shd w:val="clear" w:color="auto" w:fill="FFFFFF"/>
        <w:spacing w:after="0" w:line="240" w:lineRule="auto"/>
        <w:ind w:left="4248" w:firstLine="708"/>
        <w:jc w:val="right"/>
        <w:rPr>
          <w:rFonts w:ascii="Times New Roman" w:eastAsia="Times New Roman" w:hAnsi="Times New Roman"/>
          <w:color w:val="00B050"/>
          <w:lang w:eastAsia="ru-RU"/>
        </w:rPr>
      </w:pPr>
      <w:r>
        <w:rPr>
          <w:rFonts w:ascii="Times New Roman" w:eastAsia="Times New Roman" w:hAnsi="Times New Roman"/>
          <w:color w:val="00B050"/>
          <w:lang w:eastAsia="ru-RU"/>
        </w:rPr>
        <w:t>от 02.08.2022 № 83</w:t>
      </w:r>
      <w:r w:rsidR="004E0DAD">
        <w:rPr>
          <w:rFonts w:ascii="Times New Roman" w:eastAsia="Times New Roman" w:hAnsi="Times New Roman"/>
          <w:color w:val="00B050"/>
          <w:lang w:eastAsia="ru-RU"/>
        </w:rPr>
        <w:t xml:space="preserve">, </w:t>
      </w:r>
    </w:p>
    <w:p w:rsidR="000F0888" w:rsidRPr="000F0888" w:rsidRDefault="004E0DAD" w:rsidP="00626F03">
      <w:pPr>
        <w:shd w:val="clear" w:color="auto" w:fill="FFFFFF"/>
        <w:spacing w:after="0" w:line="240" w:lineRule="auto"/>
        <w:ind w:left="4248" w:firstLine="708"/>
        <w:jc w:val="right"/>
        <w:rPr>
          <w:rFonts w:ascii="Times New Roman" w:eastAsia="Times New Roman" w:hAnsi="Times New Roman"/>
          <w:color w:val="00B050"/>
          <w:lang w:eastAsia="ru-RU"/>
        </w:rPr>
      </w:pPr>
      <w:r>
        <w:rPr>
          <w:rFonts w:ascii="Times New Roman" w:eastAsia="Times New Roman" w:hAnsi="Times New Roman"/>
          <w:color w:val="00B050"/>
          <w:lang w:eastAsia="ru-RU"/>
        </w:rPr>
        <w:t>от 09.03.2023 № 20</w:t>
      </w:r>
      <w:r w:rsidR="000F0888" w:rsidRPr="000F0888">
        <w:rPr>
          <w:rFonts w:ascii="Times New Roman" w:eastAsia="Times New Roman" w:hAnsi="Times New Roman"/>
          <w:color w:val="00B050"/>
          <w:lang w:eastAsia="ru-RU"/>
        </w:rPr>
        <w:t>)</w:t>
      </w:r>
    </w:p>
    <w:p w:rsidR="0010219F" w:rsidRPr="00543810" w:rsidRDefault="0010219F" w:rsidP="0010219F">
      <w:pPr>
        <w:shd w:val="clear" w:color="auto" w:fill="FFFFFF"/>
        <w:spacing w:after="0" w:line="240" w:lineRule="auto"/>
        <w:rPr>
          <w:rFonts w:ascii="Times New Roman" w:eastAsia="Times New Roman" w:hAnsi="Times New Roman"/>
          <w:color w:val="000000"/>
          <w:lang w:eastAsia="ru-RU"/>
        </w:rPr>
      </w:pPr>
      <w:r w:rsidRPr="00543810">
        <w:rPr>
          <w:rFonts w:ascii="Times New Roman" w:eastAsia="Times New Roman" w:hAnsi="Times New Roman"/>
          <w:color w:val="000000"/>
          <w:lang w:eastAsia="ru-RU"/>
        </w:rPr>
        <w:t> </w:t>
      </w:r>
    </w:p>
    <w:p w:rsidR="00C6443D" w:rsidRPr="00543810" w:rsidRDefault="00C6443D" w:rsidP="0010219F">
      <w:pPr>
        <w:shd w:val="clear" w:color="auto" w:fill="FFFFFF"/>
        <w:spacing w:after="0" w:line="240" w:lineRule="auto"/>
        <w:rPr>
          <w:rFonts w:ascii="Times New Roman" w:eastAsia="Times New Roman" w:hAnsi="Times New Roman"/>
          <w:color w:val="000000"/>
          <w:lang w:eastAsia="ru-RU"/>
        </w:rPr>
      </w:pPr>
    </w:p>
    <w:p w:rsidR="0010219F" w:rsidRPr="00543810" w:rsidRDefault="0010219F" w:rsidP="00C6443D">
      <w:pPr>
        <w:shd w:val="clear" w:color="auto" w:fill="FFFFFF"/>
        <w:spacing w:after="0" w:line="240" w:lineRule="auto"/>
        <w:jc w:val="center"/>
        <w:rPr>
          <w:rFonts w:ascii="Times New Roman" w:eastAsia="Times New Roman" w:hAnsi="Times New Roman"/>
          <w:b/>
          <w:color w:val="000000"/>
          <w:lang w:eastAsia="ru-RU"/>
        </w:rPr>
      </w:pPr>
      <w:r w:rsidRPr="00543810">
        <w:rPr>
          <w:rFonts w:ascii="Times New Roman" w:eastAsia="Times New Roman" w:hAnsi="Times New Roman"/>
          <w:b/>
          <w:color w:val="000000"/>
          <w:lang w:eastAsia="ru-RU"/>
        </w:rPr>
        <w:t>Административный регламент</w:t>
      </w:r>
      <w:r w:rsidRPr="00543810">
        <w:rPr>
          <w:rFonts w:ascii="Times New Roman" w:eastAsia="Times New Roman" w:hAnsi="Times New Roman"/>
          <w:b/>
          <w:color w:val="000000"/>
          <w:lang w:eastAsia="ru-RU"/>
        </w:rPr>
        <w:br/>
        <w:t>предоставления муниципальной услуги</w:t>
      </w:r>
      <w:r w:rsidR="00C619CC" w:rsidRPr="00543810">
        <w:rPr>
          <w:rFonts w:ascii="Times New Roman" w:eastAsia="Times New Roman" w:hAnsi="Times New Roman"/>
          <w:b/>
          <w:color w:val="000000"/>
          <w:lang w:eastAsia="ru-RU"/>
        </w:rPr>
        <w:t xml:space="preserve"> «Предварительное согласование предоставления  земельного  участка» </w:t>
      </w:r>
    </w:p>
    <w:p w:rsidR="0010219F" w:rsidRPr="00543810" w:rsidRDefault="0010219F" w:rsidP="0010219F">
      <w:pPr>
        <w:shd w:val="clear" w:color="auto" w:fill="FFFFFF"/>
        <w:spacing w:after="0" w:line="240" w:lineRule="auto"/>
        <w:rPr>
          <w:rFonts w:ascii="Times New Roman" w:eastAsia="Times New Roman" w:hAnsi="Times New Roman"/>
          <w:color w:val="000000"/>
          <w:lang w:eastAsia="ru-RU"/>
        </w:rPr>
      </w:pPr>
      <w:r w:rsidRPr="00543810">
        <w:rPr>
          <w:rFonts w:ascii="Times New Roman" w:eastAsia="Times New Roman" w:hAnsi="Times New Roman"/>
          <w:color w:val="000000"/>
          <w:lang w:eastAsia="ru-RU"/>
        </w:rPr>
        <w:t> </w:t>
      </w:r>
    </w:p>
    <w:p w:rsidR="0010219F" w:rsidRPr="00543810" w:rsidRDefault="00A81FEF" w:rsidP="00A81FEF">
      <w:pPr>
        <w:shd w:val="clear" w:color="auto" w:fill="FFFFFF"/>
        <w:spacing w:after="0" w:line="240" w:lineRule="auto"/>
        <w:jc w:val="center"/>
        <w:rPr>
          <w:rFonts w:ascii="Times New Roman" w:eastAsia="Times New Roman" w:hAnsi="Times New Roman"/>
          <w:b/>
          <w:color w:val="000000"/>
          <w:lang w:eastAsia="ru-RU"/>
        </w:rPr>
      </w:pPr>
      <w:r w:rsidRPr="00543810">
        <w:rPr>
          <w:rFonts w:ascii="Times New Roman" w:eastAsia="Times New Roman" w:hAnsi="Times New Roman"/>
          <w:b/>
          <w:color w:val="000000"/>
          <w:lang w:eastAsia="ru-RU"/>
        </w:rPr>
        <w:t>1</w:t>
      </w:r>
      <w:r w:rsidR="0010219F" w:rsidRPr="00543810">
        <w:rPr>
          <w:rFonts w:ascii="Times New Roman" w:eastAsia="Times New Roman" w:hAnsi="Times New Roman"/>
          <w:b/>
          <w:color w:val="000000"/>
          <w:lang w:eastAsia="ru-RU"/>
        </w:rPr>
        <w:t>. Общие положения</w:t>
      </w:r>
    </w:p>
    <w:p w:rsidR="0010219F" w:rsidRPr="00543810" w:rsidRDefault="0010219F" w:rsidP="0010219F">
      <w:pPr>
        <w:shd w:val="clear" w:color="auto" w:fill="FFFFFF"/>
        <w:spacing w:after="0" w:line="240" w:lineRule="auto"/>
        <w:rPr>
          <w:rFonts w:ascii="Times New Roman" w:eastAsia="Times New Roman" w:hAnsi="Times New Roman"/>
          <w:color w:val="000000"/>
          <w:lang w:eastAsia="ru-RU"/>
        </w:rPr>
      </w:pPr>
      <w:r w:rsidRPr="00543810">
        <w:rPr>
          <w:rFonts w:ascii="Times New Roman" w:eastAsia="Times New Roman" w:hAnsi="Times New Roman"/>
          <w:color w:val="000000"/>
          <w:lang w:eastAsia="ru-RU"/>
        </w:rPr>
        <w:t> </w:t>
      </w:r>
    </w:p>
    <w:p w:rsidR="0010219F" w:rsidRPr="00543810" w:rsidRDefault="0010219F" w:rsidP="00A81FEF">
      <w:pPr>
        <w:pStyle w:val="a5"/>
        <w:numPr>
          <w:ilvl w:val="1"/>
          <w:numId w:val="1"/>
        </w:numPr>
        <w:shd w:val="clear" w:color="auto" w:fill="FFFFFF"/>
        <w:spacing w:after="0" w:line="240" w:lineRule="auto"/>
        <w:ind w:left="1276" w:hanging="568"/>
        <w:rPr>
          <w:rFonts w:ascii="Times New Roman" w:eastAsia="Times New Roman" w:hAnsi="Times New Roman"/>
          <w:color w:val="000000"/>
          <w:lang w:eastAsia="ru-RU"/>
        </w:rPr>
      </w:pPr>
      <w:r w:rsidRPr="00543810">
        <w:rPr>
          <w:rFonts w:ascii="Times New Roman" w:eastAsia="Times New Roman" w:hAnsi="Times New Roman"/>
          <w:color w:val="000000"/>
          <w:lang w:eastAsia="ru-RU"/>
        </w:rPr>
        <w:t>Предмет регулирования</w:t>
      </w:r>
      <w:r w:rsidR="00A81FEF" w:rsidRPr="00543810">
        <w:rPr>
          <w:rFonts w:ascii="Times New Roman" w:eastAsia="Times New Roman" w:hAnsi="Times New Roman"/>
          <w:color w:val="000000"/>
          <w:lang w:eastAsia="ru-RU"/>
        </w:rPr>
        <w:t xml:space="preserve">. </w:t>
      </w:r>
    </w:p>
    <w:p w:rsidR="00675386" w:rsidRPr="00543810" w:rsidRDefault="0010219F" w:rsidP="00A81FEF">
      <w:pPr>
        <w:shd w:val="clear" w:color="auto" w:fill="FFFFFF"/>
        <w:spacing w:after="0" w:line="240" w:lineRule="auto"/>
        <w:jc w:val="both"/>
        <w:rPr>
          <w:rFonts w:ascii="Times New Roman" w:eastAsia="Times New Roman" w:hAnsi="Times New Roman"/>
          <w:color w:val="000000"/>
          <w:lang w:eastAsia="ru-RU"/>
        </w:rPr>
      </w:pPr>
      <w:r w:rsidRPr="00543810">
        <w:rPr>
          <w:rFonts w:ascii="Times New Roman" w:eastAsia="Times New Roman" w:hAnsi="Times New Roman"/>
          <w:color w:val="000000"/>
          <w:lang w:eastAsia="ru-RU"/>
        </w:rPr>
        <w:t> </w:t>
      </w:r>
      <w:r w:rsidR="00A81FEF" w:rsidRPr="00543810">
        <w:rPr>
          <w:rFonts w:ascii="Times New Roman" w:eastAsia="Times New Roman" w:hAnsi="Times New Roman"/>
          <w:color w:val="000000"/>
          <w:lang w:eastAsia="ru-RU"/>
        </w:rPr>
        <w:tab/>
      </w:r>
      <w:proofErr w:type="gramStart"/>
      <w:r w:rsidRPr="00543810">
        <w:rPr>
          <w:rFonts w:ascii="Times New Roman" w:eastAsia="Times New Roman" w:hAnsi="Times New Roman"/>
          <w:color w:val="000000"/>
          <w:lang w:eastAsia="ru-RU"/>
        </w:rPr>
        <w:t xml:space="preserve">Административный регламент </w:t>
      </w:r>
      <w:r w:rsidR="00A81FEF" w:rsidRPr="00543810">
        <w:rPr>
          <w:rFonts w:ascii="Times New Roman" w:eastAsia="Times New Roman" w:hAnsi="Times New Roman"/>
          <w:color w:val="000000"/>
          <w:lang w:eastAsia="ru-RU"/>
        </w:rPr>
        <w:t xml:space="preserve">по </w:t>
      </w:r>
      <w:r w:rsidRPr="00543810">
        <w:rPr>
          <w:rFonts w:ascii="Times New Roman" w:eastAsia="Times New Roman" w:hAnsi="Times New Roman"/>
          <w:color w:val="000000"/>
          <w:lang w:eastAsia="ru-RU"/>
        </w:rPr>
        <w:t>предоставлени</w:t>
      </w:r>
      <w:r w:rsidR="00A81FEF" w:rsidRPr="00543810">
        <w:rPr>
          <w:rFonts w:ascii="Times New Roman" w:eastAsia="Times New Roman" w:hAnsi="Times New Roman"/>
          <w:color w:val="000000"/>
          <w:lang w:eastAsia="ru-RU"/>
        </w:rPr>
        <w:t>ю</w:t>
      </w:r>
      <w:r w:rsidRPr="00543810">
        <w:rPr>
          <w:rFonts w:ascii="Times New Roman" w:eastAsia="Times New Roman" w:hAnsi="Times New Roman"/>
          <w:color w:val="000000"/>
          <w:lang w:eastAsia="ru-RU"/>
        </w:rPr>
        <w:t xml:space="preserve"> муниципальной услуги </w:t>
      </w:r>
      <w:r w:rsidR="00C619CC" w:rsidRPr="00543810">
        <w:rPr>
          <w:rFonts w:ascii="Times New Roman" w:eastAsia="Times New Roman" w:hAnsi="Times New Roman"/>
          <w:color w:val="000000"/>
          <w:lang w:eastAsia="ru-RU"/>
        </w:rPr>
        <w:t xml:space="preserve">«Предварительное согласование предоставления  земельного  участка» </w:t>
      </w:r>
      <w:r w:rsidRPr="00543810">
        <w:rPr>
          <w:rFonts w:ascii="Times New Roman" w:eastAsia="Times New Roman" w:hAnsi="Times New Roman"/>
          <w:color w:val="000000"/>
          <w:lang w:eastAsia="ru-RU"/>
        </w:rPr>
        <w:t xml:space="preserve"> (далее – </w:t>
      </w:r>
      <w:r w:rsidR="00A81FEF" w:rsidRPr="00543810">
        <w:rPr>
          <w:rFonts w:ascii="Times New Roman" w:eastAsia="Times New Roman" w:hAnsi="Times New Roman"/>
          <w:color w:val="000000"/>
          <w:lang w:eastAsia="ru-RU"/>
        </w:rPr>
        <w:t>а</w:t>
      </w:r>
      <w:r w:rsidRPr="00543810">
        <w:rPr>
          <w:rFonts w:ascii="Times New Roman" w:eastAsia="Times New Roman" w:hAnsi="Times New Roman"/>
          <w:color w:val="000000"/>
          <w:lang w:eastAsia="ru-RU"/>
        </w:rPr>
        <w:t xml:space="preserve">дминистративный регламент) </w:t>
      </w:r>
      <w:r w:rsidR="00675386" w:rsidRPr="00543810">
        <w:rPr>
          <w:rFonts w:ascii="Times New Roman" w:eastAsia="Times New Roman" w:hAnsi="Times New Roman"/>
          <w:color w:val="000000"/>
          <w:lang w:eastAsia="ru-RU"/>
        </w:rPr>
        <w:t xml:space="preserve">разработан </w:t>
      </w:r>
      <w:r w:rsidR="006076B3" w:rsidRPr="00543810">
        <w:rPr>
          <w:rFonts w:ascii="Times New Roman" w:eastAsia="Times New Roman" w:hAnsi="Times New Roman"/>
          <w:color w:val="000000"/>
          <w:lang w:eastAsia="ru-RU"/>
        </w:rPr>
        <w:t xml:space="preserve">в </w:t>
      </w:r>
      <w:r w:rsidR="00675386" w:rsidRPr="00543810">
        <w:rPr>
          <w:rFonts w:ascii="Times New Roman" w:eastAsia="Times New Roman" w:hAnsi="Times New Roman"/>
          <w:color w:val="000000"/>
          <w:lang w:eastAsia="ru-RU"/>
        </w:rPr>
        <w:t xml:space="preserve">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FA2FC2" w:rsidRPr="00543810">
        <w:rPr>
          <w:rFonts w:ascii="Times New Roman" w:eastAsia="Times New Roman" w:hAnsi="Times New Roman"/>
          <w:color w:val="000000"/>
          <w:lang w:eastAsia="ru-RU"/>
        </w:rPr>
        <w:t>Полтавск</w:t>
      </w:r>
      <w:r w:rsidR="00675386" w:rsidRPr="00543810">
        <w:rPr>
          <w:rFonts w:ascii="Times New Roman" w:eastAsia="Times New Roman" w:hAnsi="Times New Roman"/>
          <w:color w:val="000000"/>
          <w:lang w:eastAsia="ru-RU"/>
        </w:rPr>
        <w:t xml:space="preserve">ого </w:t>
      </w:r>
      <w:r w:rsidR="000A706B" w:rsidRPr="00543810">
        <w:rPr>
          <w:rFonts w:ascii="Times New Roman" w:eastAsia="Times New Roman" w:hAnsi="Times New Roman"/>
          <w:color w:val="000000"/>
          <w:lang w:eastAsia="ru-RU"/>
        </w:rPr>
        <w:t>городс</w:t>
      </w:r>
      <w:r w:rsidR="00675386" w:rsidRPr="00543810">
        <w:rPr>
          <w:rFonts w:ascii="Times New Roman" w:eastAsia="Times New Roman" w:hAnsi="Times New Roman"/>
          <w:color w:val="000000"/>
          <w:lang w:eastAsia="ru-RU"/>
        </w:rPr>
        <w:t xml:space="preserve">кого поселения </w:t>
      </w:r>
      <w:r w:rsidR="00FA2FC2" w:rsidRPr="00543810">
        <w:rPr>
          <w:rFonts w:ascii="Times New Roman" w:eastAsia="Times New Roman" w:hAnsi="Times New Roman"/>
          <w:color w:val="000000"/>
          <w:lang w:eastAsia="ru-RU"/>
        </w:rPr>
        <w:t>Полтавск</w:t>
      </w:r>
      <w:r w:rsidR="00675386" w:rsidRPr="00543810">
        <w:rPr>
          <w:rFonts w:ascii="Times New Roman" w:eastAsia="Times New Roman" w:hAnsi="Times New Roman"/>
          <w:color w:val="000000"/>
          <w:lang w:eastAsia="ru-RU"/>
        </w:rPr>
        <w:t xml:space="preserve">ого района </w:t>
      </w:r>
      <w:r w:rsidR="00FA2FC2" w:rsidRPr="00543810">
        <w:rPr>
          <w:rFonts w:ascii="Times New Roman" w:eastAsia="Times New Roman" w:hAnsi="Times New Roman"/>
          <w:color w:val="000000"/>
          <w:lang w:eastAsia="ru-RU"/>
        </w:rPr>
        <w:t>Омской</w:t>
      </w:r>
      <w:r w:rsidR="00675386" w:rsidRPr="00543810">
        <w:rPr>
          <w:rFonts w:ascii="Times New Roman" w:eastAsia="Times New Roman" w:hAnsi="Times New Roman"/>
          <w:color w:val="000000"/>
          <w:lang w:eastAsia="ru-RU"/>
        </w:rPr>
        <w:t xml:space="preserve"> области (далее </w:t>
      </w:r>
      <w:r w:rsidR="00450A18" w:rsidRPr="00543810">
        <w:rPr>
          <w:rFonts w:ascii="Times New Roman" w:eastAsia="Times New Roman" w:hAnsi="Times New Roman"/>
          <w:color w:val="000000"/>
          <w:lang w:eastAsia="ru-RU"/>
        </w:rPr>
        <w:t xml:space="preserve"> также </w:t>
      </w:r>
      <w:r w:rsidR="00675386" w:rsidRPr="00543810">
        <w:rPr>
          <w:rFonts w:ascii="Times New Roman" w:eastAsia="Times New Roman" w:hAnsi="Times New Roman"/>
          <w:color w:val="000000"/>
          <w:lang w:eastAsia="ru-RU"/>
        </w:rPr>
        <w:t xml:space="preserve"> Администрация) и ее должностных лиц. </w:t>
      </w:r>
      <w:proofErr w:type="gramEnd"/>
    </w:p>
    <w:p w:rsidR="0010219F" w:rsidRPr="00543810" w:rsidRDefault="00675386" w:rsidP="00FE5CBF">
      <w:pPr>
        <w:spacing w:after="1" w:line="220" w:lineRule="atLeast"/>
        <w:ind w:firstLine="540"/>
        <w:jc w:val="both"/>
        <w:rPr>
          <w:rFonts w:ascii="Times New Roman" w:eastAsia="Times New Roman" w:hAnsi="Times New Roman"/>
          <w:color w:val="000000"/>
          <w:lang w:eastAsia="ru-RU"/>
        </w:rPr>
      </w:pPr>
      <w:r w:rsidRPr="00543810">
        <w:rPr>
          <w:rFonts w:ascii="Times New Roman" w:eastAsia="Times New Roman" w:hAnsi="Times New Roman"/>
          <w:color w:val="000000"/>
          <w:lang w:eastAsia="ru-RU"/>
        </w:rPr>
        <w:tab/>
        <w:t>1.2.</w:t>
      </w:r>
      <w:r w:rsidR="0010219F" w:rsidRPr="00543810">
        <w:rPr>
          <w:rFonts w:ascii="Times New Roman" w:eastAsia="Times New Roman" w:hAnsi="Times New Roman"/>
          <w:color w:val="000000"/>
          <w:lang w:eastAsia="ru-RU"/>
        </w:rPr>
        <w:t xml:space="preserve"> </w:t>
      </w:r>
      <w:r w:rsidR="00754771" w:rsidRPr="00543810">
        <w:rPr>
          <w:rFonts w:ascii="Times New Roman" w:eastAsia="Times New Roman" w:hAnsi="Times New Roman"/>
          <w:color w:val="000000"/>
          <w:lang w:eastAsia="ru-RU"/>
        </w:rPr>
        <w:t xml:space="preserve">Круг заявителей </w:t>
      </w:r>
      <w:r w:rsidR="0010219F" w:rsidRPr="00543810">
        <w:rPr>
          <w:rFonts w:ascii="Times New Roman" w:eastAsia="Times New Roman" w:hAnsi="Times New Roman"/>
          <w:color w:val="000000"/>
          <w:lang w:eastAsia="ru-RU"/>
        </w:rPr>
        <w:t>на предоставлени</w:t>
      </w:r>
      <w:r w:rsidR="00754771" w:rsidRPr="00543810">
        <w:rPr>
          <w:rFonts w:ascii="Times New Roman" w:eastAsia="Times New Roman" w:hAnsi="Times New Roman"/>
          <w:color w:val="000000"/>
          <w:lang w:eastAsia="ru-RU"/>
        </w:rPr>
        <w:t>е</w:t>
      </w:r>
      <w:r w:rsidR="0010219F" w:rsidRPr="00543810">
        <w:rPr>
          <w:rFonts w:ascii="Times New Roman" w:eastAsia="Times New Roman" w:hAnsi="Times New Roman"/>
          <w:color w:val="000000"/>
          <w:lang w:eastAsia="ru-RU"/>
        </w:rPr>
        <w:t xml:space="preserve"> муниципальной услуги </w:t>
      </w:r>
      <w:r w:rsidR="00754771" w:rsidRPr="00543810">
        <w:rPr>
          <w:rFonts w:ascii="Times New Roman" w:eastAsia="Times New Roman" w:hAnsi="Times New Roman"/>
          <w:color w:val="000000"/>
          <w:lang w:eastAsia="ru-RU"/>
        </w:rPr>
        <w:t>-</w:t>
      </w:r>
      <w:r w:rsidR="0010219F" w:rsidRPr="00543810">
        <w:rPr>
          <w:rFonts w:ascii="Times New Roman" w:eastAsia="Times New Roman" w:hAnsi="Times New Roman"/>
          <w:color w:val="000000"/>
          <w:lang w:eastAsia="ru-RU"/>
        </w:rPr>
        <w:t xml:space="preserve"> физические лица и</w:t>
      </w:r>
      <w:r w:rsidRPr="00543810">
        <w:rPr>
          <w:rFonts w:ascii="Times New Roman" w:eastAsia="Times New Roman" w:hAnsi="Times New Roman"/>
          <w:color w:val="000000"/>
          <w:lang w:eastAsia="ru-RU"/>
        </w:rPr>
        <w:t>ли</w:t>
      </w:r>
      <w:r w:rsidR="00A901BA" w:rsidRPr="00543810">
        <w:rPr>
          <w:rFonts w:ascii="Times New Roman" w:eastAsia="Times New Roman" w:hAnsi="Times New Roman"/>
          <w:color w:val="000000"/>
          <w:lang w:eastAsia="ru-RU"/>
        </w:rPr>
        <w:t xml:space="preserve"> юридические лица</w:t>
      </w:r>
      <w:r w:rsidR="006E154E" w:rsidRPr="00543810">
        <w:rPr>
          <w:rFonts w:ascii="Times New Roman" w:eastAsia="Times New Roman" w:hAnsi="Times New Roman"/>
          <w:color w:val="000000"/>
          <w:lang w:eastAsia="ru-RU"/>
        </w:rPr>
        <w:t xml:space="preserve">. </w:t>
      </w:r>
      <w:r w:rsidR="0010219F" w:rsidRPr="00543810">
        <w:rPr>
          <w:rFonts w:ascii="Times New Roman" w:eastAsia="Times New Roman" w:hAnsi="Times New Roman"/>
          <w:color w:val="000000"/>
          <w:lang w:eastAsia="ru-RU"/>
        </w:rPr>
        <w:t xml:space="preserve">При предоставлении муниципальной услуги от имени заявителей вправе обратиться их законные представители, действующие на основании доверенности, </w:t>
      </w:r>
      <w:r w:rsidR="005858A2" w:rsidRPr="00543810">
        <w:rPr>
          <w:rFonts w:ascii="Times New Roman" w:eastAsia="Times New Roman" w:hAnsi="Times New Roman"/>
          <w:color w:val="000000"/>
          <w:lang w:eastAsia="ru-RU"/>
        </w:rPr>
        <w:t xml:space="preserve">оформленной  в установленном порядке. </w:t>
      </w:r>
    </w:p>
    <w:p w:rsidR="003B6608" w:rsidRPr="00543810" w:rsidRDefault="0010219F" w:rsidP="003B6608">
      <w:pPr>
        <w:pStyle w:val="ConsPlusNormal"/>
        <w:spacing w:line="240" w:lineRule="auto"/>
        <w:ind w:firstLine="540"/>
        <w:jc w:val="both"/>
        <w:rPr>
          <w:rFonts w:ascii="Times New Roman" w:hAnsi="Times New Roman" w:cs="Times New Roman"/>
          <w:sz w:val="22"/>
          <w:szCs w:val="22"/>
        </w:rPr>
      </w:pPr>
      <w:r w:rsidRPr="00543810">
        <w:rPr>
          <w:rFonts w:ascii="Times New Roman" w:eastAsia="Times New Roman" w:hAnsi="Times New Roman" w:cs="Times New Roman"/>
          <w:color w:val="000000"/>
          <w:sz w:val="22"/>
          <w:szCs w:val="22"/>
          <w:lang w:eastAsia="ru-RU"/>
        </w:rPr>
        <w:t> </w:t>
      </w:r>
      <w:r w:rsidR="003B6608" w:rsidRPr="00543810">
        <w:rPr>
          <w:rFonts w:ascii="Times New Roman" w:hAnsi="Times New Roman" w:cs="Times New Roman"/>
          <w:sz w:val="22"/>
          <w:szCs w:val="22"/>
        </w:rPr>
        <w:t>1.3. Требования к порядку информирования о предоставлении муниципальной услуг</w:t>
      </w:r>
      <w:r w:rsidR="00393BE6" w:rsidRPr="00543810">
        <w:rPr>
          <w:rFonts w:ascii="Times New Roman" w:hAnsi="Times New Roman" w:cs="Times New Roman"/>
          <w:sz w:val="22"/>
          <w:szCs w:val="22"/>
        </w:rPr>
        <w:t>и</w:t>
      </w:r>
      <w:r w:rsidR="005858A2" w:rsidRPr="00543810">
        <w:rPr>
          <w:rFonts w:ascii="Times New Roman" w:hAnsi="Times New Roman" w:cs="Times New Roman"/>
          <w:sz w:val="22"/>
          <w:szCs w:val="22"/>
        </w:rPr>
        <w:t>.</w:t>
      </w:r>
    </w:p>
    <w:p w:rsidR="00D5135F" w:rsidRPr="00543810" w:rsidRDefault="00D5135F" w:rsidP="00754771">
      <w:pPr>
        <w:spacing w:after="0" w:line="240" w:lineRule="auto"/>
        <w:ind w:firstLine="567"/>
        <w:jc w:val="center"/>
        <w:rPr>
          <w:rFonts w:ascii="Times New Roman" w:hAnsi="Times New Roman"/>
          <w:b/>
        </w:rPr>
      </w:pPr>
      <w:r w:rsidRPr="00543810">
        <w:rPr>
          <w:rFonts w:ascii="Times New Roman" w:hAnsi="Times New Roman"/>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w:t>
      </w:r>
      <w:r w:rsidR="008D3E97" w:rsidRPr="00543810">
        <w:rPr>
          <w:rFonts w:ascii="Times New Roman" w:hAnsi="Times New Roman"/>
          <w:b/>
        </w:rPr>
        <w:t xml:space="preserve"> том числе на официальном сайте</w:t>
      </w:r>
      <w:r w:rsidRPr="00543810">
        <w:rPr>
          <w:rFonts w:ascii="Times New Roman" w:hAnsi="Times New Roman"/>
          <w:b/>
        </w:rPr>
        <w:t>.</w:t>
      </w:r>
    </w:p>
    <w:p w:rsidR="00D5135F" w:rsidRPr="00543810" w:rsidRDefault="008D3E97" w:rsidP="00D5135F">
      <w:pPr>
        <w:spacing w:after="0" w:line="240" w:lineRule="auto"/>
        <w:ind w:firstLine="567"/>
        <w:jc w:val="both"/>
        <w:rPr>
          <w:rFonts w:ascii="Times New Roman" w:hAnsi="Times New Roman"/>
        </w:rPr>
      </w:pPr>
      <w:r w:rsidRPr="00543810">
        <w:rPr>
          <w:rFonts w:ascii="Times New Roman" w:hAnsi="Times New Roman"/>
        </w:rPr>
        <w:t>1.3.1</w:t>
      </w:r>
      <w:r w:rsidR="00D5135F" w:rsidRPr="00543810">
        <w:rPr>
          <w:rFonts w:ascii="Times New Roman" w:hAnsi="Times New Roman"/>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можно получить:</w:t>
      </w:r>
    </w:p>
    <w:p w:rsidR="00D5135F" w:rsidRPr="00543810" w:rsidRDefault="00D5135F" w:rsidP="00D5135F">
      <w:pPr>
        <w:spacing w:after="0" w:line="240" w:lineRule="auto"/>
        <w:ind w:firstLine="567"/>
        <w:jc w:val="both"/>
        <w:rPr>
          <w:rFonts w:ascii="Times New Roman" w:hAnsi="Times New Roman"/>
        </w:rPr>
      </w:pPr>
      <w:r w:rsidRPr="00543810">
        <w:rPr>
          <w:rFonts w:ascii="Times New Roman" w:hAnsi="Times New Roman"/>
        </w:rPr>
        <w:t>в администрации</w:t>
      </w:r>
      <w:r w:rsidR="00754771" w:rsidRPr="00543810">
        <w:rPr>
          <w:rFonts w:ascii="Times New Roman" w:hAnsi="Times New Roman"/>
        </w:rPr>
        <w:t xml:space="preserve"> </w:t>
      </w:r>
      <w:r w:rsidR="00FA2FC2" w:rsidRPr="00543810">
        <w:rPr>
          <w:rFonts w:ascii="Times New Roman" w:eastAsia="Times New Roman" w:hAnsi="Times New Roman"/>
          <w:color w:val="000000"/>
          <w:lang w:eastAsia="ru-RU"/>
        </w:rPr>
        <w:t>Полтавск</w:t>
      </w:r>
      <w:r w:rsidR="00754771" w:rsidRPr="00543810">
        <w:rPr>
          <w:rFonts w:ascii="Times New Roman" w:eastAsia="Times New Roman" w:hAnsi="Times New Roman"/>
          <w:color w:val="000000"/>
          <w:lang w:eastAsia="ru-RU"/>
        </w:rPr>
        <w:t xml:space="preserve">ого </w:t>
      </w:r>
      <w:r w:rsidR="000A706B" w:rsidRPr="00543810">
        <w:rPr>
          <w:rFonts w:ascii="Times New Roman" w:eastAsia="Times New Roman" w:hAnsi="Times New Roman"/>
          <w:color w:val="000000"/>
          <w:lang w:eastAsia="ru-RU"/>
        </w:rPr>
        <w:t>город</w:t>
      </w:r>
      <w:r w:rsidR="00754771" w:rsidRPr="00543810">
        <w:rPr>
          <w:rFonts w:ascii="Times New Roman" w:eastAsia="Times New Roman" w:hAnsi="Times New Roman"/>
          <w:color w:val="000000"/>
          <w:lang w:eastAsia="ru-RU"/>
        </w:rPr>
        <w:t xml:space="preserve">ского поселения </w:t>
      </w:r>
      <w:r w:rsidR="00FA2FC2" w:rsidRPr="00543810">
        <w:rPr>
          <w:rFonts w:ascii="Times New Roman" w:eastAsia="Times New Roman" w:hAnsi="Times New Roman"/>
          <w:color w:val="000000"/>
          <w:lang w:eastAsia="ru-RU"/>
        </w:rPr>
        <w:t>Полтавск</w:t>
      </w:r>
      <w:r w:rsidR="00754771" w:rsidRPr="00543810">
        <w:rPr>
          <w:rFonts w:ascii="Times New Roman" w:eastAsia="Times New Roman" w:hAnsi="Times New Roman"/>
          <w:color w:val="000000"/>
          <w:lang w:eastAsia="ru-RU"/>
        </w:rPr>
        <w:t xml:space="preserve">ого района </w:t>
      </w:r>
      <w:r w:rsidR="00FA2FC2" w:rsidRPr="00543810">
        <w:rPr>
          <w:rFonts w:ascii="Times New Roman" w:eastAsia="Times New Roman" w:hAnsi="Times New Roman"/>
          <w:color w:val="000000"/>
          <w:lang w:eastAsia="ru-RU"/>
        </w:rPr>
        <w:t>Омской</w:t>
      </w:r>
      <w:r w:rsidR="00754771" w:rsidRPr="00543810">
        <w:rPr>
          <w:rFonts w:ascii="Times New Roman" w:eastAsia="Times New Roman" w:hAnsi="Times New Roman"/>
          <w:color w:val="000000"/>
          <w:lang w:eastAsia="ru-RU"/>
        </w:rPr>
        <w:t xml:space="preserve"> области</w:t>
      </w:r>
      <w:r w:rsidRPr="00543810">
        <w:rPr>
          <w:rFonts w:ascii="Times New Roman" w:hAnsi="Times New Roman"/>
        </w:rPr>
        <w:t>:</w:t>
      </w:r>
    </w:p>
    <w:p w:rsidR="00D5135F" w:rsidRPr="00543810" w:rsidRDefault="00D5135F" w:rsidP="00D5135F">
      <w:pPr>
        <w:spacing w:after="0" w:line="240" w:lineRule="auto"/>
        <w:ind w:firstLine="567"/>
        <w:jc w:val="both"/>
        <w:rPr>
          <w:rFonts w:ascii="Times New Roman" w:hAnsi="Times New Roman"/>
        </w:rPr>
      </w:pPr>
      <w:r w:rsidRPr="00543810">
        <w:rPr>
          <w:rFonts w:ascii="Times New Roman" w:hAnsi="Times New Roman"/>
        </w:rPr>
        <w:t>в устной форме при личном обращении;</w:t>
      </w:r>
    </w:p>
    <w:p w:rsidR="00D5135F" w:rsidRPr="00543810" w:rsidRDefault="00D5135F" w:rsidP="00D5135F">
      <w:pPr>
        <w:spacing w:after="0" w:line="240" w:lineRule="auto"/>
        <w:ind w:firstLine="567"/>
        <w:jc w:val="both"/>
        <w:rPr>
          <w:rFonts w:ascii="Times New Roman" w:hAnsi="Times New Roman"/>
        </w:rPr>
      </w:pPr>
      <w:r w:rsidRPr="00543810">
        <w:rPr>
          <w:rFonts w:ascii="Times New Roman" w:hAnsi="Times New Roman"/>
        </w:rPr>
        <w:t>с использованием телефонной связи;</w:t>
      </w:r>
    </w:p>
    <w:p w:rsidR="00D5135F" w:rsidRPr="00543810" w:rsidRDefault="00D5135F" w:rsidP="00D5135F">
      <w:pPr>
        <w:spacing w:after="0" w:line="240" w:lineRule="auto"/>
        <w:ind w:firstLine="567"/>
        <w:jc w:val="both"/>
        <w:rPr>
          <w:rFonts w:ascii="Times New Roman" w:hAnsi="Times New Roman"/>
        </w:rPr>
      </w:pPr>
      <w:r w:rsidRPr="00543810">
        <w:rPr>
          <w:rFonts w:ascii="Times New Roman" w:hAnsi="Times New Roman"/>
        </w:rPr>
        <w:t>в форме электронного документа посредством направления на адрес электронной почты;</w:t>
      </w:r>
    </w:p>
    <w:p w:rsidR="00D5135F" w:rsidRPr="00543810" w:rsidRDefault="00D5135F" w:rsidP="00D5135F">
      <w:pPr>
        <w:spacing w:after="0" w:line="240" w:lineRule="auto"/>
        <w:ind w:firstLine="567"/>
        <w:jc w:val="both"/>
        <w:rPr>
          <w:rFonts w:ascii="Times New Roman" w:hAnsi="Times New Roman"/>
        </w:rPr>
      </w:pPr>
      <w:r w:rsidRPr="00543810">
        <w:rPr>
          <w:rFonts w:ascii="Times New Roman" w:hAnsi="Times New Roman"/>
        </w:rPr>
        <w:t>по письменным обращениям.</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3E97" w:rsidRPr="00543810" w:rsidRDefault="008D3E97" w:rsidP="008D3E97">
      <w:pPr>
        <w:spacing w:after="0" w:line="200" w:lineRule="atLeast"/>
        <w:ind w:firstLine="709"/>
        <w:jc w:val="both"/>
        <w:rPr>
          <w:rFonts w:ascii="Times New Roman" w:hAnsi="Times New Roman"/>
        </w:rPr>
      </w:pPr>
      <w:r w:rsidRPr="00543810">
        <w:rPr>
          <w:rFonts w:ascii="Times New Roman" w:hAnsi="Times New Roman"/>
        </w:rPr>
        <w:t xml:space="preserve">1.3.2. </w:t>
      </w:r>
      <w:r w:rsidRPr="00543810">
        <w:rPr>
          <w:rFonts w:ascii="Times New Roman" w:hAnsi="Times New Roman"/>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 сведения о предоставляемой муниципальной услуге;</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 перечень документов, которые заявитель должен представить для предоставления муниципальной услуги;</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 образцы заполнения документов;</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 перечень оснований для отказа в приеме документов, приостановления и отказа в предоставлении муниципальной услуги;</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Информационный стенд, содержащий информацию о процедуре предоставления муниципальной услуги, размещен в холле администрации.</w:t>
      </w:r>
    </w:p>
    <w:p w:rsidR="008D3E97" w:rsidRPr="00543810" w:rsidRDefault="008D3E97" w:rsidP="008D3E97">
      <w:pPr>
        <w:spacing w:after="0" w:line="200" w:lineRule="atLeast"/>
        <w:ind w:firstLine="567"/>
        <w:jc w:val="both"/>
        <w:rPr>
          <w:rFonts w:ascii="Times New Roman" w:hAnsi="Times New Roman"/>
        </w:rPr>
      </w:pPr>
      <w:r w:rsidRPr="00543810">
        <w:rPr>
          <w:rFonts w:ascii="Times New Roman" w:hAnsi="Times New Roman"/>
        </w:rPr>
        <w:t>На официальном сайте Администрации  информация размещена в разделе, предусмотренном для размещения информации о муниципальных услугах.</w:t>
      </w:r>
    </w:p>
    <w:p w:rsidR="008D3E97" w:rsidRPr="00543810" w:rsidRDefault="008D3E97" w:rsidP="008D3E97">
      <w:pPr>
        <w:spacing w:after="0" w:line="200" w:lineRule="atLeast"/>
        <w:ind w:firstLine="709"/>
        <w:jc w:val="both"/>
        <w:rPr>
          <w:rFonts w:ascii="Times New Roman" w:hAnsi="Times New Roman"/>
        </w:rPr>
      </w:pPr>
      <w:r w:rsidRPr="00543810">
        <w:rPr>
          <w:rFonts w:ascii="Times New Roman" w:hAnsi="Times New Roman"/>
        </w:rPr>
        <w:t>Консультирование по вопросам предоставления муниципальной услуги осуществляется бесплатно.</w:t>
      </w:r>
    </w:p>
    <w:p w:rsidR="008D3E97" w:rsidRPr="00543810" w:rsidRDefault="008D3E97" w:rsidP="008D3E97">
      <w:pPr>
        <w:spacing w:after="0" w:line="200" w:lineRule="atLeast"/>
        <w:ind w:firstLine="709"/>
        <w:jc w:val="both"/>
        <w:rPr>
          <w:rFonts w:ascii="Times New Roman" w:eastAsia="Times New Roman" w:hAnsi="Times New Roman"/>
        </w:rPr>
      </w:pPr>
      <w:r w:rsidRPr="00543810">
        <w:rPr>
          <w:rFonts w:ascii="Times New Roman" w:hAnsi="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D3E97" w:rsidRPr="00543810" w:rsidRDefault="008D3E97" w:rsidP="008D3E97">
      <w:pPr>
        <w:spacing w:after="0" w:line="200" w:lineRule="atLeast"/>
        <w:jc w:val="both"/>
        <w:rPr>
          <w:rFonts w:ascii="Times New Roman" w:hAnsi="Times New Roman"/>
        </w:rPr>
      </w:pPr>
      <w:r w:rsidRPr="00543810">
        <w:rPr>
          <w:rFonts w:ascii="Times New Roman" w:eastAsia="Times New Roman" w:hAnsi="Times New Roman"/>
        </w:rPr>
        <w:tab/>
      </w:r>
      <w:proofErr w:type="gramStart"/>
      <w:r w:rsidRPr="00543810">
        <w:rPr>
          <w:rFonts w:ascii="Times New Roman" w:hAnsi="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D3E97" w:rsidRPr="00543810" w:rsidRDefault="008D3E97" w:rsidP="008D3E97">
      <w:pPr>
        <w:spacing w:after="0" w:line="200" w:lineRule="atLeast"/>
        <w:ind w:firstLine="709"/>
        <w:jc w:val="both"/>
        <w:rPr>
          <w:rFonts w:ascii="Times New Roman" w:hAnsi="Times New Roman"/>
        </w:rPr>
      </w:pPr>
      <w:r w:rsidRPr="00543810">
        <w:rPr>
          <w:rFonts w:ascii="Times New Roman" w:hAnsi="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D3E97" w:rsidRPr="00543810" w:rsidRDefault="008D3E97" w:rsidP="008D3E97">
      <w:pPr>
        <w:spacing w:after="0" w:line="200" w:lineRule="atLeast"/>
        <w:ind w:firstLine="709"/>
        <w:jc w:val="both"/>
        <w:rPr>
          <w:rFonts w:ascii="Times New Roman" w:hAnsi="Times New Roman"/>
        </w:rPr>
      </w:pPr>
      <w:r w:rsidRPr="00543810">
        <w:rPr>
          <w:rFonts w:ascii="Times New Roman" w:hAnsi="Times New Roman"/>
        </w:rPr>
        <w:t>Рекомендуемое время для телефонного разговора – не более 10 минут, личного устного информирования – не более 20 минут.</w:t>
      </w:r>
    </w:p>
    <w:p w:rsidR="008D3E97" w:rsidRPr="00543810" w:rsidRDefault="008D3E97" w:rsidP="008D3E97">
      <w:pPr>
        <w:spacing w:after="0" w:line="200" w:lineRule="atLeast"/>
        <w:ind w:firstLine="709"/>
        <w:jc w:val="both"/>
        <w:rPr>
          <w:rFonts w:ascii="Times New Roman" w:eastAsia="Times New Roman" w:hAnsi="Times New Roman"/>
        </w:rPr>
      </w:pPr>
      <w:r w:rsidRPr="00543810">
        <w:rPr>
          <w:rFonts w:ascii="Times New Roman" w:hAnsi="Times New Roma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D3E97" w:rsidRPr="00543810" w:rsidRDefault="008D3E97" w:rsidP="008D3E97">
      <w:pPr>
        <w:spacing w:after="0" w:line="200" w:lineRule="atLeast"/>
        <w:jc w:val="both"/>
        <w:rPr>
          <w:rFonts w:ascii="Times New Roman" w:eastAsia="Times New Roman" w:hAnsi="Times New Roman"/>
        </w:rPr>
      </w:pPr>
      <w:r w:rsidRPr="00543810">
        <w:rPr>
          <w:rFonts w:ascii="Times New Roman" w:eastAsia="Times New Roman" w:hAnsi="Times New Roman"/>
        </w:rPr>
        <w:tab/>
      </w:r>
      <w:r w:rsidRPr="00543810">
        <w:rPr>
          <w:rFonts w:ascii="Times New Roman" w:hAnsi="Times New Roma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D3E97" w:rsidRPr="00543810" w:rsidRDefault="008D3E97" w:rsidP="008D3E97">
      <w:pPr>
        <w:spacing w:after="0" w:line="200" w:lineRule="atLeast"/>
        <w:jc w:val="both"/>
        <w:rPr>
          <w:rFonts w:ascii="Times New Roman" w:eastAsia="Times New Roman" w:hAnsi="Times New Roman"/>
        </w:rPr>
      </w:pPr>
      <w:r w:rsidRPr="00543810">
        <w:rPr>
          <w:rFonts w:ascii="Times New Roman" w:eastAsia="Times New Roman" w:hAnsi="Times New Roman"/>
        </w:rPr>
        <w:tab/>
      </w:r>
      <w:r w:rsidR="000A706B" w:rsidRPr="00543810">
        <w:rPr>
          <w:rFonts w:ascii="Times New Roman" w:hAnsi="Times New Roman"/>
        </w:rPr>
        <w:t>1.3.3</w:t>
      </w:r>
      <w:r w:rsidRPr="00543810">
        <w:rPr>
          <w:rFonts w:ascii="Times New Roman" w:hAnsi="Times New Roman"/>
        </w:rPr>
        <w:t xml:space="preserve">.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543810">
        <w:rPr>
          <w:rFonts w:ascii="Times New Roman" w:hAnsi="Times New Roman"/>
          <w:color w:val="000000"/>
        </w:rPr>
        <w:t>и муниципальных</w:t>
      </w:r>
      <w:r w:rsidRPr="00543810">
        <w:rPr>
          <w:rFonts w:ascii="Times New Roman" w:hAnsi="Times New Roman"/>
        </w:rPr>
        <w:t xml:space="preserve"> услуг (функций)" </w:t>
      </w:r>
      <w:r w:rsidRPr="00543810">
        <w:rPr>
          <w:rFonts w:ascii="Times New Roman" w:hAnsi="Times New Roman"/>
          <w:color w:val="000000"/>
        </w:rPr>
        <w:t>и на соответствующем официальном сайте Администрации  в сети "Интернет"</w:t>
      </w:r>
      <w:r w:rsidRPr="00543810">
        <w:rPr>
          <w:rFonts w:ascii="Times New Roman" w:hAnsi="Times New Roman"/>
        </w:rPr>
        <w:t>.</w:t>
      </w:r>
    </w:p>
    <w:p w:rsidR="008A2E35" w:rsidRPr="00543810" w:rsidRDefault="008A2E35" w:rsidP="008A2E35">
      <w:pPr>
        <w:spacing w:after="0" w:line="240" w:lineRule="auto"/>
        <w:ind w:firstLine="567"/>
        <w:jc w:val="both"/>
        <w:rPr>
          <w:rFonts w:ascii="Times New Roman" w:hAnsi="Times New Roman"/>
        </w:rPr>
      </w:pPr>
      <w:r w:rsidRPr="00543810">
        <w:rPr>
          <w:rFonts w:ascii="Times New Roman" w:hAnsi="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2D12" w:rsidRPr="00543810" w:rsidRDefault="00D52D12" w:rsidP="008A2E35">
      <w:pPr>
        <w:spacing w:after="0" w:line="240" w:lineRule="auto"/>
        <w:jc w:val="both"/>
        <w:rPr>
          <w:rFonts w:ascii="Times New Roman" w:hAnsi="Times New Roman"/>
        </w:rPr>
      </w:pPr>
    </w:p>
    <w:p w:rsidR="005276B2" w:rsidRPr="00543810" w:rsidRDefault="005276B2" w:rsidP="005276B2">
      <w:pPr>
        <w:pStyle w:val="ConsPlusNormal"/>
        <w:numPr>
          <w:ilvl w:val="0"/>
          <w:numId w:val="1"/>
        </w:numPr>
        <w:spacing w:line="240" w:lineRule="auto"/>
        <w:jc w:val="center"/>
        <w:rPr>
          <w:rFonts w:ascii="Times New Roman" w:hAnsi="Times New Roman" w:cs="Times New Roman"/>
          <w:b/>
          <w:bCs/>
          <w:sz w:val="22"/>
          <w:szCs w:val="22"/>
        </w:rPr>
      </w:pPr>
      <w:r w:rsidRPr="00543810">
        <w:rPr>
          <w:rFonts w:ascii="Times New Roman" w:hAnsi="Times New Roman" w:cs="Times New Roman"/>
          <w:b/>
          <w:bCs/>
          <w:sz w:val="22"/>
          <w:szCs w:val="22"/>
        </w:rPr>
        <w:t>Стандарт предоставления муниципальной услуги</w:t>
      </w:r>
    </w:p>
    <w:p w:rsidR="005276B2" w:rsidRPr="00543810" w:rsidRDefault="005276B2" w:rsidP="005276B2">
      <w:pPr>
        <w:pStyle w:val="ConsPlusNormal"/>
        <w:spacing w:line="240" w:lineRule="auto"/>
        <w:jc w:val="center"/>
        <w:rPr>
          <w:rFonts w:ascii="Times New Roman" w:hAnsi="Times New Roman" w:cs="Times New Roman"/>
          <w:sz w:val="22"/>
          <w:szCs w:val="22"/>
        </w:rPr>
      </w:pPr>
    </w:p>
    <w:p w:rsidR="00F225FC" w:rsidRPr="00543810" w:rsidRDefault="005276B2" w:rsidP="005276B2">
      <w:pPr>
        <w:pStyle w:val="ConsPlusNormal"/>
        <w:spacing w:line="240" w:lineRule="auto"/>
        <w:ind w:firstLine="567"/>
        <w:jc w:val="both"/>
        <w:rPr>
          <w:rFonts w:ascii="Times New Roman" w:eastAsia="Times New Roman" w:hAnsi="Times New Roman" w:cs="Times New Roman"/>
          <w:color w:val="000000"/>
          <w:sz w:val="22"/>
          <w:szCs w:val="22"/>
          <w:lang w:eastAsia="ru-RU"/>
        </w:rPr>
      </w:pPr>
      <w:r w:rsidRPr="00543810">
        <w:rPr>
          <w:rFonts w:ascii="Times New Roman" w:hAnsi="Times New Roman" w:cs="Times New Roman"/>
          <w:sz w:val="22"/>
          <w:szCs w:val="22"/>
        </w:rPr>
        <w:t xml:space="preserve">2.1. Наименование муниципальной услуги - </w:t>
      </w:r>
      <w:r w:rsidR="00F225FC" w:rsidRPr="00543810">
        <w:rPr>
          <w:rFonts w:ascii="Times New Roman" w:eastAsia="Times New Roman" w:hAnsi="Times New Roman" w:cs="Times New Roman"/>
          <w:color w:val="000000"/>
          <w:sz w:val="22"/>
          <w:szCs w:val="22"/>
          <w:lang w:eastAsia="ru-RU"/>
        </w:rPr>
        <w:t xml:space="preserve">Предварительное согласование предоставления  земельного  участка.  </w:t>
      </w:r>
    </w:p>
    <w:p w:rsidR="00450A18" w:rsidRPr="00543810" w:rsidRDefault="005276B2" w:rsidP="005276B2">
      <w:pPr>
        <w:pStyle w:val="ConsPlusNormal"/>
        <w:spacing w:line="240" w:lineRule="auto"/>
        <w:ind w:firstLine="567"/>
        <w:jc w:val="both"/>
        <w:rPr>
          <w:rFonts w:ascii="Times New Roman" w:hAnsi="Times New Roman" w:cs="Times New Roman"/>
          <w:color w:val="FF0000"/>
          <w:sz w:val="22"/>
          <w:szCs w:val="22"/>
        </w:rPr>
      </w:pPr>
      <w:r w:rsidRPr="00543810">
        <w:rPr>
          <w:rFonts w:ascii="Times New Roman" w:hAnsi="Times New Roman" w:cs="Times New Roman"/>
          <w:sz w:val="22"/>
          <w:szCs w:val="22"/>
        </w:rPr>
        <w:t xml:space="preserve">2.2. Муниципальная услуга предоставляется </w:t>
      </w:r>
      <w:r w:rsidR="00754771" w:rsidRPr="00543810">
        <w:rPr>
          <w:rFonts w:ascii="Times New Roman" w:hAnsi="Times New Roman" w:cs="Times New Roman"/>
          <w:sz w:val="22"/>
          <w:szCs w:val="22"/>
        </w:rPr>
        <w:t>А</w:t>
      </w:r>
      <w:r w:rsidRPr="00543810">
        <w:rPr>
          <w:rFonts w:ascii="Times New Roman" w:hAnsi="Times New Roman" w:cs="Times New Roman"/>
          <w:sz w:val="22"/>
          <w:szCs w:val="22"/>
        </w:rPr>
        <w:t xml:space="preserve">дминистрацией </w:t>
      </w:r>
      <w:r w:rsidR="00FA2FC2" w:rsidRPr="00543810">
        <w:rPr>
          <w:rFonts w:ascii="Times New Roman" w:hAnsi="Times New Roman" w:cs="Times New Roman"/>
          <w:sz w:val="22"/>
          <w:szCs w:val="22"/>
        </w:rPr>
        <w:t>Полтавск</w:t>
      </w:r>
      <w:r w:rsidR="0036101D" w:rsidRPr="00543810">
        <w:rPr>
          <w:rFonts w:ascii="Times New Roman" w:hAnsi="Times New Roman" w:cs="Times New Roman"/>
          <w:sz w:val="22"/>
          <w:szCs w:val="22"/>
        </w:rPr>
        <w:t xml:space="preserve">ого </w:t>
      </w:r>
      <w:r w:rsidR="000A706B" w:rsidRPr="00543810">
        <w:rPr>
          <w:rFonts w:ascii="Times New Roman" w:hAnsi="Times New Roman" w:cs="Times New Roman"/>
          <w:sz w:val="22"/>
          <w:szCs w:val="22"/>
        </w:rPr>
        <w:t>город</w:t>
      </w:r>
      <w:r w:rsidRPr="00543810">
        <w:rPr>
          <w:rFonts w:ascii="Times New Roman" w:hAnsi="Times New Roman" w:cs="Times New Roman"/>
          <w:sz w:val="22"/>
          <w:szCs w:val="22"/>
        </w:rPr>
        <w:t xml:space="preserve">ского поселения </w:t>
      </w:r>
      <w:r w:rsidR="00FA2FC2" w:rsidRPr="00543810">
        <w:rPr>
          <w:rFonts w:ascii="Times New Roman" w:eastAsia="Times New Roman" w:hAnsi="Times New Roman" w:cs="Times New Roman"/>
          <w:color w:val="000000"/>
          <w:sz w:val="22"/>
          <w:szCs w:val="22"/>
          <w:lang w:eastAsia="ru-RU"/>
        </w:rPr>
        <w:t>Полтавск</w:t>
      </w:r>
      <w:r w:rsidR="0036101D" w:rsidRPr="00543810">
        <w:rPr>
          <w:rFonts w:ascii="Times New Roman" w:eastAsia="Times New Roman" w:hAnsi="Times New Roman" w:cs="Times New Roman"/>
          <w:color w:val="000000"/>
          <w:sz w:val="22"/>
          <w:szCs w:val="22"/>
          <w:lang w:eastAsia="ru-RU"/>
        </w:rPr>
        <w:t xml:space="preserve">ого района  </w:t>
      </w:r>
      <w:r w:rsidR="00FA2FC2" w:rsidRPr="00543810">
        <w:rPr>
          <w:rFonts w:ascii="Times New Roman" w:eastAsia="Times New Roman" w:hAnsi="Times New Roman" w:cs="Times New Roman"/>
          <w:color w:val="000000"/>
          <w:sz w:val="22"/>
          <w:szCs w:val="22"/>
          <w:lang w:eastAsia="ru-RU"/>
        </w:rPr>
        <w:t>Омской</w:t>
      </w:r>
      <w:r w:rsidR="0036101D" w:rsidRPr="00543810">
        <w:rPr>
          <w:rFonts w:ascii="Times New Roman" w:eastAsia="Times New Roman" w:hAnsi="Times New Roman" w:cs="Times New Roman"/>
          <w:color w:val="000000"/>
          <w:sz w:val="22"/>
          <w:szCs w:val="22"/>
          <w:lang w:eastAsia="ru-RU"/>
        </w:rPr>
        <w:t xml:space="preserve"> области</w:t>
      </w:r>
      <w:r w:rsidR="00754771" w:rsidRPr="00543810">
        <w:rPr>
          <w:rFonts w:ascii="Times New Roman" w:hAnsi="Times New Roman" w:cs="Times New Roman"/>
          <w:sz w:val="22"/>
          <w:szCs w:val="22"/>
        </w:rPr>
        <w:t>.</w:t>
      </w:r>
      <w:r w:rsidR="00754771" w:rsidRPr="00543810">
        <w:rPr>
          <w:rFonts w:ascii="Times New Roman" w:hAnsi="Times New Roman" w:cs="Times New Roman"/>
          <w:color w:val="FF0000"/>
          <w:sz w:val="22"/>
          <w:szCs w:val="22"/>
        </w:rPr>
        <w:t xml:space="preserve"> </w:t>
      </w:r>
    </w:p>
    <w:p w:rsidR="000A706B" w:rsidRPr="00543810" w:rsidRDefault="005276B2" w:rsidP="000A706B">
      <w:pPr>
        <w:pStyle w:val="ConsPlusNormal"/>
        <w:spacing w:line="200" w:lineRule="atLeast"/>
        <w:ind w:firstLine="567"/>
        <w:jc w:val="both"/>
        <w:rPr>
          <w:rFonts w:ascii="Times New Roman" w:hAnsi="Times New Roman" w:cs="Times New Roman"/>
          <w:sz w:val="22"/>
          <w:szCs w:val="22"/>
        </w:rPr>
      </w:pPr>
      <w:r w:rsidRPr="00543810">
        <w:rPr>
          <w:rFonts w:ascii="Times New Roman" w:hAnsi="Times New Roman" w:cs="Times New Roman"/>
          <w:sz w:val="22"/>
          <w:szCs w:val="22"/>
        </w:rPr>
        <w:lastRenderedPageBreak/>
        <w:t>2.2.1.</w:t>
      </w:r>
      <w:r w:rsidRPr="00543810">
        <w:rPr>
          <w:rFonts w:ascii="Times New Roman" w:hAnsi="Times New Roman" w:cs="Times New Roman"/>
          <w:color w:val="FF0000"/>
          <w:sz w:val="22"/>
          <w:szCs w:val="22"/>
        </w:rPr>
        <w:t xml:space="preserve"> </w:t>
      </w:r>
      <w:r w:rsidR="000A706B" w:rsidRPr="00543810">
        <w:rPr>
          <w:rFonts w:ascii="Times New Roman" w:hAnsi="Times New Roman" w:cs="Times New Roman"/>
          <w:color w:val="000000"/>
          <w:sz w:val="22"/>
          <w:szCs w:val="22"/>
        </w:rPr>
        <w:t xml:space="preserve">Осуществление отдельных процедур возможно на  базе МФЦ на основании соответствующих соглашений между Администрацией и МФЦ. </w:t>
      </w:r>
    </w:p>
    <w:p w:rsidR="005276B2" w:rsidRPr="00543810" w:rsidRDefault="005276B2" w:rsidP="005276B2">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2.2.2. Администрация, МФЦ, на </w:t>
      </w:r>
      <w:proofErr w:type="gramStart"/>
      <w:r w:rsidRPr="00543810">
        <w:rPr>
          <w:rFonts w:ascii="Times New Roman" w:hAnsi="Times New Roman" w:cs="Times New Roman"/>
          <w:sz w:val="22"/>
          <w:szCs w:val="22"/>
        </w:rPr>
        <w:t>базе</w:t>
      </w:r>
      <w:proofErr w:type="gramEnd"/>
      <w:r w:rsidRPr="00543810">
        <w:rPr>
          <w:rFonts w:ascii="Times New Roman" w:hAnsi="Times New Roman" w:cs="Times New Roman"/>
          <w:sz w:val="22"/>
          <w:szCs w:val="22"/>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276B2" w:rsidRPr="00543810" w:rsidRDefault="005276B2" w:rsidP="005276B2">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5276B2" w:rsidRPr="00543810" w:rsidRDefault="005276B2" w:rsidP="005276B2">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Результатом предоставления муниципальной услуги является: </w:t>
      </w:r>
    </w:p>
    <w:p w:rsidR="00E95670" w:rsidRPr="00543810" w:rsidRDefault="00E95670" w:rsidP="00E95670">
      <w:pPr>
        <w:pStyle w:val="formattext"/>
        <w:shd w:val="clear" w:color="auto" w:fill="FFFFFF"/>
        <w:spacing w:before="0" w:beforeAutospacing="0" w:after="0" w:afterAutospacing="0"/>
        <w:ind w:firstLine="480"/>
        <w:textAlignment w:val="baseline"/>
        <w:rPr>
          <w:sz w:val="22"/>
          <w:szCs w:val="22"/>
        </w:rPr>
      </w:pPr>
      <w:r w:rsidRPr="00543810">
        <w:rPr>
          <w:sz w:val="22"/>
          <w:szCs w:val="22"/>
        </w:rPr>
        <w:t>- решение о предварительном согласовании предоставления земельного участка (Приложение № 2 к административному регламенту);</w:t>
      </w:r>
    </w:p>
    <w:p w:rsidR="00E95670" w:rsidRPr="00543810" w:rsidRDefault="00E95670" w:rsidP="00E95670">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 решение об отказе в предварительном согласовании предоставления земельного участка (Приложение № 3 к административному регламенту).</w:t>
      </w:r>
    </w:p>
    <w:p w:rsidR="00747440" w:rsidRPr="00543810" w:rsidRDefault="005276B2" w:rsidP="00747440">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2.4. Срок предоставления муниципальной услуги не должен превышать </w:t>
      </w:r>
      <w:r w:rsidR="004E0DAD">
        <w:rPr>
          <w:rFonts w:ascii="Times New Roman" w:hAnsi="Times New Roman" w:cs="Times New Roman"/>
          <w:sz w:val="22"/>
          <w:szCs w:val="22"/>
        </w:rPr>
        <w:t>2</w:t>
      </w:r>
      <w:r w:rsidR="001071B6" w:rsidRPr="00543810">
        <w:rPr>
          <w:rFonts w:ascii="Times New Roman" w:hAnsi="Times New Roman" w:cs="Times New Roman"/>
          <w:sz w:val="22"/>
          <w:szCs w:val="22"/>
        </w:rPr>
        <w:t>0</w:t>
      </w:r>
      <w:r w:rsidR="003D7C84" w:rsidRPr="00543810">
        <w:rPr>
          <w:rFonts w:ascii="Times New Roman" w:hAnsi="Times New Roman" w:cs="Times New Roman"/>
          <w:sz w:val="22"/>
          <w:szCs w:val="22"/>
        </w:rPr>
        <w:t xml:space="preserve"> </w:t>
      </w:r>
      <w:r w:rsidRPr="00543810">
        <w:rPr>
          <w:rFonts w:ascii="Times New Roman" w:hAnsi="Times New Roman" w:cs="Times New Roman"/>
          <w:sz w:val="22"/>
          <w:szCs w:val="22"/>
        </w:rPr>
        <w:t>дней</w:t>
      </w:r>
      <w:r w:rsidR="004E0DAD">
        <w:rPr>
          <w:rFonts w:ascii="Times New Roman" w:hAnsi="Times New Roman" w:cs="Times New Roman"/>
          <w:sz w:val="22"/>
          <w:szCs w:val="22"/>
        </w:rPr>
        <w:t xml:space="preserve"> </w:t>
      </w:r>
      <w:r w:rsidRPr="00543810">
        <w:rPr>
          <w:rFonts w:ascii="Times New Roman" w:hAnsi="Times New Roman" w:cs="Times New Roman"/>
          <w:sz w:val="22"/>
          <w:szCs w:val="22"/>
        </w:rPr>
        <w:t xml:space="preserve"> со дня </w:t>
      </w:r>
      <w:r w:rsidR="00C93E6E" w:rsidRPr="00543810">
        <w:rPr>
          <w:rFonts w:ascii="Times New Roman" w:hAnsi="Times New Roman" w:cs="Times New Roman"/>
          <w:sz w:val="22"/>
          <w:szCs w:val="22"/>
        </w:rPr>
        <w:t xml:space="preserve">представления и </w:t>
      </w:r>
      <w:r w:rsidRPr="00543810">
        <w:rPr>
          <w:rFonts w:ascii="Times New Roman" w:hAnsi="Times New Roman" w:cs="Times New Roman"/>
          <w:sz w:val="22"/>
          <w:szCs w:val="22"/>
        </w:rPr>
        <w:t>регистрации заявления о предоставлении муниципальной услуги и иных документов, указанных в пункте 2.6 настоящего административного регламента</w:t>
      </w:r>
      <w:r w:rsidR="004E0DAD">
        <w:rPr>
          <w:rFonts w:ascii="Times New Roman" w:hAnsi="Times New Roman" w:cs="Times New Roman"/>
          <w:sz w:val="22"/>
          <w:szCs w:val="22"/>
        </w:rPr>
        <w:t xml:space="preserve"> </w:t>
      </w:r>
      <w:r w:rsidR="004E0DAD" w:rsidRPr="000F0888">
        <w:rPr>
          <w:rFonts w:ascii="Times New Roman" w:hAnsi="Times New Roman"/>
          <w:iCs/>
          <w:color w:val="00B050"/>
        </w:rPr>
        <w:t xml:space="preserve">(введен постановлением № </w:t>
      </w:r>
      <w:r w:rsidR="004E0DAD">
        <w:rPr>
          <w:rFonts w:ascii="Times New Roman" w:hAnsi="Times New Roman"/>
          <w:iCs/>
          <w:color w:val="00B050"/>
        </w:rPr>
        <w:t>20</w:t>
      </w:r>
      <w:r w:rsidR="004E0DAD" w:rsidRPr="000F0888">
        <w:rPr>
          <w:rFonts w:ascii="Times New Roman" w:hAnsi="Times New Roman"/>
          <w:iCs/>
          <w:color w:val="00B050"/>
        </w:rPr>
        <w:t xml:space="preserve"> от </w:t>
      </w:r>
      <w:r w:rsidR="004E0DAD">
        <w:rPr>
          <w:rFonts w:ascii="Times New Roman" w:hAnsi="Times New Roman"/>
          <w:iCs/>
          <w:color w:val="00B050"/>
        </w:rPr>
        <w:t>09.03</w:t>
      </w:r>
      <w:r w:rsidR="004E0DAD" w:rsidRPr="000F0888">
        <w:rPr>
          <w:rFonts w:ascii="Times New Roman" w:hAnsi="Times New Roman"/>
          <w:iCs/>
          <w:color w:val="00B050"/>
        </w:rPr>
        <w:t>.202</w:t>
      </w:r>
      <w:r w:rsidR="004E0DAD">
        <w:rPr>
          <w:rFonts w:ascii="Times New Roman" w:hAnsi="Times New Roman"/>
          <w:iCs/>
          <w:color w:val="00B050"/>
        </w:rPr>
        <w:t>3 г.</w:t>
      </w:r>
      <w:r w:rsidR="004E0DAD" w:rsidRPr="000F0888">
        <w:rPr>
          <w:rFonts w:ascii="Times New Roman" w:hAnsi="Times New Roman"/>
          <w:iCs/>
          <w:color w:val="00B050"/>
        </w:rPr>
        <w:t>)</w:t>
      </w:r>
      <w:r w:rsidR="004E0DAD" w:rsidRPr="00277A65">
        <w:rPr>
          <w:rFonts w:ascii="Times New Roman" w:hAnsi="Times New Roman" w:cs="Times New Roman"/>
          <w:sz w:val="22"/>
          <w:szCs w:val="22"/>
        </w:rPr>
        <w:t>.</w:t>
      </w:r>
      <w:r w:rsidR="001071B6" w:rsidRPr="00543810">
        <w:rPr>
          <w:rFonts w:ascii="Times New Roman" w:hAnsi="Times New Roman" w:cs="Times New Roman"/>
          <w:sz w:val="22"/>
          <w:szCs w:val="22"/>
        </w:rPr>
        <w:t xml:space="preserve"> </w:t>
      </w:r>
    </w:p>
    <w:p w:rsidR="00D53363" w:rsidRPr="00543810" w:rsidRDefault="00D53363" w:rsidP="00747440">
      <w:pPr>
        <w:pStyle w:val="ConsPlusNormal"/>
        <w:spacing w:line="240" w:lineRule="auto"/>
        <w:ind w:firstLine="567"/>
        <w:jc w:val="both"/>
        <w:rPr>
          <w:rFonts w:ascii="Times New Roman" w:hAnsi="Times New Roman" w:cs="Times New Roman"/>
          <w:sz w:val="22"/>
          <w:szCs w:val="22"/>
          <w:shd w:val="clear" w:color="auto" w:fill="FFFFFF"/>
        </w:rPr>
      </w:pPr>
      <w:proofErr w:type="gramStart"/>
      <w:r w:rsidRPr="00543810">
        <w:rPr>
          <w:rFonts w:ascii="Times New Roman" w:hAnsi="Times New Roman" w:cs="Times New Roman"/>
          <w:sz w:val="22"/>
          <w:szCs w:val="22"/>
          <w:shd w:val="clear" w:color="auto" w:fill="FFFFFF"/>
        </w:rPr>
        <w:t xml:space="preserve">В случае направления схемы в орган исполнительной власти </w:t>
      </w:r>
      <w:r w:rsidR="00FA2FC2" w:rsidRPr="00543810">
        <w:rPr>
          <w:rFonts w:ascii="Times New Roman" w:hAnsi="Times New Roman" w:cs="Times New Roman"/>
          <w:sz w:val="22"/>
          <w:szCs w:val="22"/>
          <w:shd w:val="clear" w:color="auto" w:fill="FFFFFF"/>
        </w:rPr>
        <w:t>Омской</w:t>
      </w:r>
      <w:r w:rsidRPr="00543810">
        <w:rPr>
          <w:rFonts w:ascii="Times New Roman" w:hAnsi="Times New Roman" w:cs="Times New Roman"/>
          <w:sz w:val="22"/>
          <w:szCs w:val="22"/>
          <w:shd w:val="clear" w:color="auto" w:fill="FFFFFF"/>
        </w:rPr>
        <w:t xml:space="preserve"> области, уполномоченный в области лесных отношений, для согласования установленный </w:t>
      </w:r>
      <w:hyperlink r:id="rId8" w:history="1">
        <w:r w:rsidRPr="00543810">
          <w:rPr>
            <w:rStyle w:val="a6"/>
            <w:rFonts w:ascii="Times New Roman" w:hAnsi="Times New Roman" w:cs="Times New Roman"/>
            <w:color w:val="auto"/>
            <w:sz w:val="22"/>
            <w:szCs w:val="22"/>
            <w:u w:val="none"/>
            <w:shd w:val="clear" w:color="auto" w:fill="FFFFFF"/>
          </w:rPr>
          <w:t>Земельным кодексом</w:t>
        </w:r>
      </w:hyperlink>
      <w:r w:rsidRPr="00543810">
        <w:rPr>
          <w:rFonts w:ascii="Times New Roman" w:hAnsi="Times New Roman" w:cs="Times New Roman"/>
          <w:sz w:val="22"/>
          <w:szCs w:val="22"/>
          <w:shd w:val="clear" w:color="auto" w:fill="FFFFFF"/>
        </w:rPr>
        <w:t>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w:t>
      </w:r>
      <w:proofErr w:type="gramEnd"/>
      <w:r w:rsidRPr="00543810">
        <w:rPr>
          <w:rFonts w:ascii="Times New Roman" w:hAnsi="Times New Roman" w:cs="Times New Roman"/>
          <w:sz w:val="22"/>
          <w:szCs w:val="22"/>
          <w:shd w:val="clear" w:color="auto" w:fill="FFFFFF"/>
        </w:rPr>
        <w:t xml:space="preserve"> быть продлен, но не более чем до </w:t>
      </w:r>
      <w:r w:rsidR="004E0DAD">
        <w:rPr>
          <w:rFonts w:ascii="Times New Roman" w:hAnsi="Times New Roman" w:cs="Times New Roman"/>
          <w:sz w:val="22"/>
          <w:szCs w:val="22"/>
          <w:shd w:val="clear" w:color="auto" w:fill="FFFFFF"/>
        </w:rPr>
        <w:t>3</w:t>
      </w:r>
      <w:r w:rsidRPr="00543810">
        <w:rPr>
          <w:rFonts w:ascii="Times New Roman" w:hAnsi="Times New Roman" w:cs="Times New Roman"/>
          <w:sz w:val="22"/>
          <w:szCs w:val="22"/>
          <w:shd w:val="clear" w:color="auto" w:fill="FFFFFF"/>
        </w:rPr>
        <w:t>5 дней со дня поступления указанных заявлений</w:t>
      </w:r>
      <w:r w:rsidR="004E0DAD">
        <w:rPr>
          <w:rFonts w:ascii="Times New Roman" w:hAnsi="Times New Roman" w:cs="Times New Roman"/>
          <w:sz w:val="22"/>
          <w:szCs w:val="22"/>
          <w:shd w:val="clear" w:color="auto" w:fill="FFFFFF"/>
        </w:rPr>
        <w:t xml:space="preserve"> </w:t>
      </w:r>
      <w:r w:rsidR="004E0DAD" w:rsidRPr="000F0888">
        <w:rPr>
          <w:rFonts w:ascii="Times New Roman" w:hAnsi="Times New Roman"/>
          <w:iCs/>
          <w:color w:val="00B050"/>
        </w:rPr>
        <w:t xml:space="preserve">(введен постановлением № </w:t>
      </w:r>
      <w:r w:rsidR="004E0DAD">
        <w:rPr>
          <w:rFonts w:ascii="Times New Roman" w:hAnsi="Times New Roman"/>
          <w:iCs/>
          <w:color w:val="00B050"/>
        </w:rPr>
        <w:t>20</w:t>
      </w:r>
      <w:r w:rsidR="004E0DAD" w:rsidRPr="000F0888">
        <w:rPr>
          <w:rFonts w:ascii="Times New Roman" w:hAnsi="Times New Roman"/>
          <w:iCs/>
          <w:color w:val="00B050"/>
        </w:rPr>
        <w:t xml:space="preserve"> от </w:t>
      </w:r>
      <w:r w:rsidR="004E0DAD">
        <w:rPr>
          <w:rFonts w:ascii="Times New Roman" w:hAnsi="Times New Roman"/>
          <w:iCs/>
          <w:color w:val="00B050"/>
        </w:rPr>
        <w:t>09.03</w:t>
      </w:r>
      <w:r w:rsidR="004E0DAD" w:rsidRPr="000F0888">
        <w:rPr>
          <w:rFonts w:ascii="Times New Roman" w:hAnsi="Times New Roman"/>
          <w:iCs/>
          <w:color w:val="00B050"/>
        </w:rPr>
        <w:t>.202</w:t>
      </w:r>
      <w:r w:rsidR="004E0DAD">
        <w:rPr>
          <w:rFonts w:ascii="Times New Roman" w:hAnsi="Times New Roman"/>
          <w:iCs/>
          <w:color w:val="00B050"/>
        </w:rPr>
        <w:t>3 г.</w:t>
      </w:r>
      <w:r w:rsidR="004E0DAD" w:rsidRPr="000F0888">
        <w:rPr>
          <w:rFonts w:ascii="Times New Roman" w:hAnsi="Times New Roman"/>
          <w:iCs/>
          <w:color w:val="00B050"/>
        </w:rPr>
        <w:t>)</w:t>
      </w:r>
      <w:r w:rsidR="004E0DAD" w:rsidRPr="00277A65">
        <w:rPr>
          <w:rFonts w:ascii="Times New Roman" w:hAnsi="Times New Roman" w:cs="Times New Roman"/>
          <w:sz w:val="22"/>
          <w:szCs w:val="22"/>
        </w:rPr>
        <w:t>.</w:t>
      </w:r>
    </w:p>
    <w:p w:rsidR="00C62D7E" w:rsidRPr="00543810" w:rsidRDefault="00C62D7E" w:rsidP="00747440">
      <w:pPr>
        <w:pStyle w:val="ConsPlusNormal"/>
        <w:spacing w:line="240" w:lineRule="auto"/>
        <w:ind w:firstLine="567"/>
        <w:jc w:val="both"/>
        <w:rPr>
          <w:rFonts w:ascii="Times New Roman" w:hAnsi="Times New Roman" w:cs="Times New Roman"/>
          <w:sz w:val="22"/>
          <w:szCs w:val="22"/>
          <w:shd w:val="clear" w:color="auto" w:fill="FFFFFF"/>
        </w:rPr>
      </w:pPr>
      <w:r w:rsidRPr="00543810">
        <w:rPr>
          <w:rFonts w:ascii="Times New Roman" w:hAnsi="Times New Roman" w:cs="Times New Roman"/>
          <w:sz w:val="22"/>
          <w:szCs w:val="22"/>
          <w:shd w:val="clear" w:color="auto" w:fill="FFFFFF"/>
        </w:rPr>
        <w:t>О продлении срока рассмотрения заявления о предварительном согласовании предоставления земельного участка уполномоченный орган должен уведомить заявителя не позднее 5 рабочих дней со дня принятия решения о продлении.</w:t>
      </w:r>
    </w:p>
    <w:p w:rsidR="005276B2" w:rsidRDefault="005276B2" w:rsidP="005276B2">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Сроки прохождения отдельных административных процедур и сроки выполнения действий отдельными должностными лицами </w:t>
      </w:r>
      <w:r w:rsidR="00C93E6E" w:rsidRPr="00543810">
        <w:rPr>
          <w:rFonts w:ascii="Times New Roman" w:hAnsi="Times New Roman" w:cs="Times New Roman"/>
          <w:sz w:val="22"/>
          <w:szCs w:val="22"/>
        </w:rPr>
        <w:t>указаны в разделе 3 настоящего А</w:t>
      </w:r>
      <w:r w:rsidRPr="00543810">
        <w:rPr>
          <w:rFonts w:ascii="Times New Roman" w:hAnsi="Times New Roman" w:cs="Times New Roman"/>
          <w:sz w:val="22"/>
          <w:szCs w:val="22"/>
        </w:rPr>
        <w:t>дминистративного регламента.</w:t>
      </w:r>
    </w:p>
    <w:p w:rsidR="00277A65" w:rsidRPr="00277A65" w:rsidRDefault="00277A65" w:rsidP="005276B2">
      <w:pPr>
        <w:pStyle w:val="ConsPlusNormal"/>
        <w:spacing w:line="240" w:lineRule="auto"/>
        <w:ind w:firstLine="567"/>
        <w:jc w:val="both"/>
        <w:rPr>
          <w:rFonts w:ascii="Times New Roman" w:hAnsi="Times New Roman" w:cs="Times New Roman"/>
          <w:sz w:val="22"/>
          <w:szCs w:val="22"/>
        </w:rPr>
      </w:pPr>
      <w:r w:rsidRPr="00277A65">
        <w:rPr>
          <w:rFonts w:ascii="Times New Roman" w:hAnsi="Times New Roman" w:cs="Times New Roman"/>
          <w:sz w:val="22"/>
          <w:szCs w:val="22"/>
        </w:rPr>
        <w:t>Срок предоставления муниципальной услуги в 2022</w:t>
      </w:r>
      <w:r w:rsidR="004E0DAD">
        <w:rPr>
          <w:rFonts w:ascii="Times New Roman" w:hAnsi="Times New Roman" w:cs="Times New Roman"/>
          <w:sz w:val="22"/>
          <w:szCs w:val="22"/>
        </w:rPr>
        <w:t xml:space="preserve"> и 2023 гг.</w:t>
      </w:r>
      <w:r w:rsidRPr="00277A65">
        <w:rPr>
          <w:rFonts w:ascii="Times New Roman" w:hAnsi="Times New Roman" w:cs="Times New Roman"/>
          <w:sz w:val="22"/>
          <w:szCs w:val="22"/>
        </w:rPr>
        <w:t xml:space="preserve">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r>
        <w:rPr>
          <w:rFonts w:ascii="Times New Roman" w:hAnsi="Times New Roman" w:cs="Times New Roman"/>
          <w:sz w:val="22"/>
          <w:szCs w:val="22"/>
        </w:rPr>
        <w:t xml:space="preserve"> </w:t>
      </w:r>
      <w:r w:rsidRPr="000F0888">
        <w:rPr>
          <w:rFonts w:ascii="Times New Roman" w:hAnsi="Times New Roman"/>
          <w:iCs/>
          <w:color w:val="00B050"/>
        </w:rPr>
        <w:t xml:space="preserve">(введен постановлением № </w:t>
      </w:r>
      <w:r>
        <w:rPr>
          <w:rFonts w:ascii="Times New Roman" w:hAnsi="Times New Roman"/>
          <w:iCs/>
          <w:color w:val="00B050"/>
        </w:rPr>
        <w:t>71</w:t>
      </w:r>
      <w:r w:rsidRPr="000F0888">
        <w:rPr>
          <w:rFonts w:ascii="Times New Roman" w:hAnsi="Times New Roman"/>
          <w:iCs/>
          <w:color w:val="00B050"/>
        </w:rPr>
        <w:t xml:space="preserve"> от </w:t>
      </w:r>
      <w:r>
        <w:rPr>
          <w:rFonts w:ascii="Times New Roman" w:hAnsi="Times New Roman"/>
          <w:iCs/>
          <w:color w:val="00B050"/>
        </w:rPr>
        <w:t>22.07</w:t>
      </w:r>
      <w:r w:rsidRPr="000F0888">
        <w:rPr>
          <w:rFonts w:ascii="Times New Roman" w:hAnsi="Times New Roman"/>
          <w:iCs/>
          <w:color w:val="00B050"/>
        </w:rPr>
        <w:t>.202</w:t>
      </w:r>
      <w:r>
        <w:rPr>
          <w:rFonts w:ascii="Times New Roman" w:hAnsi="Times New Roman"/>
          <w:iCs/>
          <w:color w:val="00B050"/>
        </w:rPr>
        <w:t>2 г.</w:t>
      </w:r>
      <w:r w:rsidR="004E0DAD">
        <w:rPr>
          <w:rFonts w:ascii="Times New Roman" w:hAnsi="Times New Roman"/>
          <w:iCs/>
          <w:color w:val="00B050"/>
        </w:rPr>
        <w:t xml:space="preserve"> и № 20 от 09.03.2023 г.</w:t>
      </w:r>
      <w:r w:rsidRPr="000F0888">
        <w:rPr>
          <w:rFonts w:ascii="Times New Roman" w:hAnsi="Times New Roman"/>
          <w:iCs/>
          <w:color w:val="00B050"/>
        </w:rPr>
        <w:t>)</w:t>
      </w:r>
      <w:r w:rsidRPr="00277A65">
        <w:rPr>
          <w:rFonts w:ascii="Times New Roman" w:hAnsi="Times New Roman" w:cs="Times New Roman"/>
          <w:sz w:val="22"/>
          <w:szCs w:val="22"/>
        </w:rPr>
        <w:t>.</w:t>
      </w:r>
    </w:p>
    <w:p w:rsidR="00DE5BFA" w:rsidRPr="00543810" w:rsidRDefault="005276B2" w:rsidP="00DE5BFA">
      <w:pPr>
        <w:spacing w:after="0" w:line="200" w:lineRule="atLeast"/>
        <w:ind w:firstLine="567"/>
        <w:jc w:val="both"/>
        <w:rPr>
          <w:rFonts w:ascii="Times New Roman" w:hAnsi="Times New Roman"/>
        </w:rPr>
      </w:pPr>
      <w:r w:rsidRPr="00543810">
        <w:rPr>
          <w:rFonts w:ascii="Times New Roman" w:hAnsi="Times New Roman"/>
        </w:rPr>
        <w:t>2.5.</w:t>
      </w:r>
      <w:r w:rsidRPr="00543810">
        <w:rPr>
          <w:rFonts w:ascii="Times New Roman" w:hAnsi="Times New Roman"/>
          <w:color w:val="FF0000"/>
        </w:rPr>
        <w:t xml:space="preserve"> </w:t>
      </w:r>
      <w:r w:rsidR="00DE5BFA" w:rsidRPr="00543810">
        <w:rPr>
          <w:rFonts w:ascii="Times New Roman" w:hAnsi="Times New Roman"/>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w:t>
      </w:r>
    </w:p>
    <w:p w:rsidR="00C93E6E" w:rsidRPr="00543810" w:rsidRDefault="00C93E6E" w:rsidP="005276B2">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Размещение и актуализация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w:t>
      </w:r>
      <w:r w:rsidR="000F17C7" w:rsidRPr="00543810">
        <w:rPr>
          <w:rFonts w:ascii="Times New Roman" w:hAnsi="Times New Roman" w:cs="Times New Roman"/>
          <w:sz w:val="22"/>
          <w:szCs w:val="22"/>
        </w:rPr>
        <w:t xml:space="preserve">регионального реестра </w:t>
      </w:r>
      <w:r w:rsidRPr="00543810">
        <w:rPr>
          <w:rFonts w:ascii="Times New Roman" w:hAnsi="Times New Roman" w:cs="Times New Roman"/>
          <w:sz w:val="22"/>
          <w:szCs w:val="22"/>
        </w:rPr>
        <w:t xml:space="preserve">обеспечивается Администрацией. </w:t>
      </w:r>
    </w:p>
    <w:p w:rsidR="002A1AD3" w:rsidRPr="00543810" w:rsidRDefault="002A1AD3" w:rsidP="000F17C7">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2.6. Исчерпывающий перечень документов, необходимых для предоставления муниципальной услуги. </w:t>
      </w:r>
    </w:p>
    <w:p w:rsidR="002A1AD3" w:rsidRPr="00543810" w:rsidRDefault="002A1AD3" w:rsidP="000F17C7">
      <w:pPr>
        <w:spacing w:after="0" w:line="240" w:lineRule="auto"/>
        <w:ind w:firstLine="567"/>
        <w:jc w:val="both"/>
        <w:rPr>
          <w:rFonts w:ascii="Times New Roman" w:hAnsi="Times New Roman"/>
        </w:rPr>
      </w:pPr>
      <w:r w:rsidRPr="00543810">
        <w:rPr>
          <w:rFonts w:ascii="Times New Roman" w:hAnsi="Times New Roman"/>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E3AA4" w:rsidRPr="00543810" w:rsidRDefault="00450A18" w:rsidP="003E3AA4">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 </w:t>
      </w:r>
      <w:r w:rsidR="00FF6A25" w:rsidRPr="00543810">
        <w:rPr>
          <w:rFonts w:ascii="Times New Roman" w:hAnsi="Times New Roman" w:cs="Times New Roman"/>
          <w:sz w:val="22"/>
          <w:szCs w:val="22"/>
        </w:rPr>
        <w:t>заявление (приложение № 1 к настоящем</w:t>
      </w:r>
      <w:r w:rsidR="000331CC" w:rsidRPr="00543810">
        <w:rPr>
          <w:rFonts w:ascii="Times New Roman" w:hAnsi="Times New Roman" w:cs="Times New Roman"/>
          <w:sz w:val="22"/>
          <w:szCs w:val="22"/>
        </w:rPr>
        <w:t>у административному регламенту).</w:t>
      </w:r>
    </w:p>
    <w:p w:rsidR="003E3AA4" w:rsidRPr="00543810" w:rsidRDefault="003E3AA4" w:rsidP="003E3AA4">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В заявлении о предварительном согласовании предоставления земельного участка указываются:</w:t>
      </w:r>
    </w:p>
    <w:p w:rsidR="003E3AA4" w:rsidRPr="00543810" w:rsidRDefault="003E3AA4" w:rsidP="003E3AA4">
      <w:pPr>
        <w:pStyle w:val="ConsPlusNormal"/>
        <w:spacing w:line="240" w:lineRule="auto"/>
        <w:ind w:firstLine="480"/>
        <w:jc w:val="both"/>
        <w:rPr>
          <w:rFonts w:ascii="Times New Roman" w:hAnsi="Times New Roman" w:cs="Times New Roman"/>
          <w:sz w:val="22"/>
          <w:szCs w:val="22"/>
        </w:rPr>
      </w:pPr>
      <w:r w:rsidRPr="00543810">
        <w:rPr>
          <w:rFonts w:ascii="Times New Roman" w:hAnsi="Times New Roman" w:cs="Times New Roman"/>
          <w:sz w:val="22"/>
          <w:szCs w:val="22"/>
        </w:rPr>
        <w:t>а) фамилия, имя и (при наличии) отчество, место жительства заявителя, реквизиты документа, удостоверяющего личность заявителя (для гражданина);</w:t>
      </w:r>
    </w:p>
    <w:p w:rsidR="003E3AA4" w:rsidRPr="00543810" w:rsidRDefault="003E3AA4" w:rsidP="003E3AA4">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543810">
        <w:rPr>
          <w:sz w:val="22"/>
          <w:szCs w:val="22"/>
        </w:rPr>
        <w:lastRenderedPageBreak/>
        <w:t>идентификационный номер налогоплательщика, за исключением случаев, если заявителем является иностранное юридическое лицо;</w:t>
      </w:r>
    </w:p>
    <w:p w:rsidR="00FC577A" w:rsidRPr="00543810" w:rsidRDefault="003E3AA4" w:rsidP="00FC577A">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 xml:space="preserve">в) кадастровый номер земельного участка, </w:t>
      </w:r>
      <w:proofErr w:type="gramStart"/>
      <w:r w:rsidRPr="00543810">
        <w:rPr>
          <w:sz w:val="22"/>
          <w:szCs w:val="22"/>
        </w:rPr>
        <w:t>заявление</w:t>
      </w:r>
      <w:proofErr w:type="gramEnd"/>
      <w:r w:rsidRPr="00543810">
        <w:rPr>
          <w:sz w:val="22"/>
          <w:szCs w:val="22"/>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w:t>
      </w:r>
      <w:r w:rsidR="00FC577A" w:rsidRPr="00543810">
        <w:rPr>
          <w:sz w:val="22"/>
          <w:szCs w:val="22"/>
        </w:rPr>
        <w:t xml:space="preserve"> </w:t>
      </w:r>
      <w:r w:rsidRPr="00543810">
        <w:rPr>
          <w:sz w:val="22"/>
          <w:szCs w:val="22"/>
        </w:rPr>
        <w:t> </w:t>
      </w:r>
      <w:hyperlink r:id="rId9" w:anchor="7D20K3" w:history="1">
        <w:r w:rsidRPr="00543810">
          <w:rPr>
            <w:rStyle w:val="a6"/>
            <w:color w:val="auto"/>
            <w:sz w:val="22"/>
            <w:szCs w:val="22"/>
            <w:u w:val="none"/>
          </w:rPr>
          <w:t>Федеральным законом "О государственной регистрации недвижимости"</w:t>
        </w:r>
      </w:hyperlink>
      <w:r w:rsidRPr="00543810">
        <w:rPr>
          <w:sz w:val="22"/>
          <w:szCs w:val="22"/>
        </w:rPr>
        <w:t>;</w:t>
      </w:r>
    </w:p>
    <w:p w:rsidR="00FC577A" w:rsidRPr="00543810" w:rsidRDefault="003E3AA4" w:rsidP="00FC577A">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E3AA4" w:rsidRPr="00543810" w:rsidRDefault="003E3AA4" w:rsidP="00FC577A">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C577A" w:rsidRPr="00543810" w:rsidRDefault="003E3AA4" w:rsidP="00FC577A">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hyperlink r:id="rId10" w:anchor="64U0IK" w:history="1">
        <w:r w:rsidRPr="00543810">
          <w:rPr>
            <w:rStyle w:val="a6"/>
            <w:color w:val="auto"/>
            <w:sz w:val="22"/>
            <w:szCs w:val="22"/>
            <w:u w:val="none"/>
          </w:rPr>
          <w:t>Земельного кодекса</w:t>
        </w:r>
      </w:hyperlink>
      <w:r w:rsidRPr="00543810">
        <w:rPr>
          <w:sz w:val="22"/>
          <w:szCs w:val="22"/>
        </w:rPr>
        <w:t> </w:t>
      </w:r>
      <w:r w:rsidR="00FC577A" w:rsidRPr="00543810">
        <w:rPr>
          <w:sz w:val="22"/>
          <w:szCs w:val="22"/>
        </w:rPr>
        <w:t>РФ;</w:t>
      </w:r>
    </w:p>
    <w:p w:rsidR="00FC577A" w:rsidRPr="00543810" w:rsidRDefault="003E3AA4" w:rsidP="003E3AA4">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C577A" w:rsidRPr="00543810" w:rsidRDefault="003E3AA4" w:rsidP="003E3AA4">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з) цель использования земельного участка;</w:t>
      </w:r>
    </w:p>
    <w:p w:rsidR="003E3AA4" w:rsidRPr="00543810" w:rsidRDefault="003E3AA4" w:rsidP="003E3AA4">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и) реквизиты решения об изъятии земельного участка для государственных или муниципальных ну</w:t>
      </w:r>
      <w:proofErr w:type="gramStart"/>
      <w:r w:rsidRPr="00543810">
        <w:rPr>
          <w:sz w:val="22"/>
          <w:szCs w:val="22"/>
        </w:rPr>
        <w:t>жд в сл</w:t>
      </w:r>
      <w:proofErr w:type="gramEnd"/>
      <w:r w:rsidRPr="00543810">
        <w:rPr>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3E3AA4" w:rsidRPr="00543810" w:rsidRDefault="003E3AA4" w:rsidP="003E3AA4">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43810">
        <w:rPr>
          <w:sz w:val="22"/>
          <w:szCs w:val="22"/>
        </w:rPr>
        <w:t>указанными</w:t>
      </w:r>
      <w:proofErr w:type="gramEnd"/>
      <w:r w:rsidRPr="00543810">
        <w:rPr>
          <w:sz w:val="22"/>
          <w:szCs w:val="22"/>
        </w:rPr>
        <w:t xml:space="preserve"> документом и (или) проектом;</w:t>
      </w:r>
    </w:p>
    <w:p w:rsidR="00283B97" w:rsidRPr="00543810" w:rsidRDefault="003E3AA4" w:rsidP="00283B97">
      <w:pPr>
        <w:pStyle w:val="formattext"/>
        <w:shd w:val="clear" w:color="auto" w:fill="FFFFFF"/>
        <w:spacing w:before="0" w:beforeAutospacing="0" w:after="0" w:afterAutospacing="0"/>
        <w:ind w:left="480"/>
        <w:jc w:val="both"/>
        <w:textAlignment w:val="baseline"/>
        <w:rPr>
          <w:sz w:val="22"/>
          <w:szCs w:val="22"/>
        </w:rPr>
      </w:pPr>
      <w:r w:rsidRPr="00543810">
        <w:rPr>
          <w:sz w:val="22"/>
          <w:szCs w:val="22"/>
        </w:rPr>
        <w:t>л) почтовый адрес и (или) адрес электронной почты для связи с заявителем</w:t>
      </w:r>
      <w:r w:rsidR="00283B97" w:rsidRPr="00543810">
        <w:rPr>
          <w:sz w:val="22"/>
          <w:szCs w:val="22"/>
        </w:rPr>
        <w:t>.</w:t>
      </w:r>
    </w:p>
    <w:p w:rsidR="00283B97" w:rsidRPr="00543810" w:rsidRDefault="00450A18" w:rsidP="00283B97">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 xml:space="preserve">- </w:t>
      </w:r>
      <w:r w:rsidR="003E3AA4" w:rsidRPr="00543810">
        <w:rPr>
          <w:sz w:val="22"/>
          <w:szCs w:val="22"/>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543810">
        <w:rPr>
          <w:sz w:val="22"/>
          <w:szCs w:val="22"/>
        </w:rPr>
        <w:t xml:space="preserve">Приказом Федеральной службы государственной регистрации, кадастра и картографии от 2 сентября 2020 г. N </w:t>
      </w:r>
      <w:proofErr w:type="gramStart"/>
      <w:r w:rsidRPr="00543810">
        <w:rPr>
          <w:sz w:val="22"/>
          <w:szCs w:val="22"/>
        </w:rPr>
        <w:t>П</w:t>
      </w:r>
      <w:proofErr w:type="gramEnd"/>
      <w:r w:rsidRPr="00543810">
        <w:rPr>
          <w:sz w:val="22"/>
          <w:szCs w:val="22"/>
        </w:rPr>
        <w:t xml:space="preserve">/0321 "Об утверждении перечня документов, подтверждающих право заявителя на приобретение земельного участка без проведения торгов", </w:t>
      </w:r>
      <w:r w:rsidR="003E3AA4" w:rsidRPr="00543810">
        <w:rPr>
          <w:sz w:val="22"/>
          <w:szCs w:val="22"/>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2535F0" w:rsidRPr="00543810">
        <w:rPr>
          <w:sz w:val="22"/>
          <w:szCs w:val="22"/>
        </w:rPr>
        <w:t xml:space="preserve"> (</w:t>
      </w:r>
      <w:proofErr w:type="gramStart"/>
      <w:r w:rsidR="002535F0" w:rsidRPr="00543810">
        <w:rPr>
          <w:sz w:val="22"/>
          <w:szCs w:val="22"/>
        </w:rPr>
        <w:t>Приложение № 4 к административному регламенту)</w:t>
      </w:r>
      <w:r w:rsidR="003E3AA4" w:rsidRPr="00543810">
        <w:rPr>
          <w:sz w:val="22"/>
          <w:szCs w:val="22"/>
        </w:rPr>
        <w:t>;</w:t>
      </w:r>
      <w:proofErr w:type="gramEnd"/>
    </w:p>
    <w:p w:rsidR="00283B97" w:rsidRPr="00543810" w:rsidRDefault="003E3AA4" w:rsidP="00283B97">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83B97" w:rsidRPr="00543810" w:rsidRDefault="003E3AA4" w:rsidP="00283B97">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83B97" w:rsidRPr="00543810" w:rsidRDefault="003E3AA4" w:rsidP="00283B97">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83B97" w:rsidRPr="00543810" w:rsidRDefault="003E3AA4" w:rsidP="00283B97">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 xml:space="preserve">заверенный перевод </w:t>
      </w:r>
      <w:proofErr w:type="gramStart"/>
      <w:r w:rsidRPr="00543810">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43810">
        <w:rPr>
          <w:sz w:val="22"/>
          <w:szCs w:val="22"/>
        </w:rPr>
        <w:t>, если заявителем является иностранное юридическое лицо;</w:t>
      </w:r>
    </w:p>
    <w:p w:rsidR="00283B97" w:rsidRPr="00543810" w:rsidRDefault="003E3AA4" w:rsidP="00283B97">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83B97" w:rsidRPr="00543810" w:rsidRDefault="003E3AA4" w:rsidP="00283B97">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 xml:space="preserve"> документ, удостоверяющий личность Заявителя (представителя заявителя);</w:t>
      </w:r>
    </w:p>
    <w:p w:rsidR="00283B97" w:rsidRDefault="003E3AA4" w:rsidP="00283B97">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 xml:space="preserve"> документ, подтверждающий полномочия юридического лица (в случае обращения </w:t>
      </w:r>
      <w:r w:rsidR="00E16750" w:rsidRPr="00543810">
        <w:rPr>
          <w:sz w:val="22"/>
          <w:szCs w:val="22"/>
        </w:rPr>
        <w:t>юридического лица).</w:t>
      </w:r>
    </w:p>
    <w:p w:rsidR="009F3EF6" w:rsidRPr="009F3EF6" w:rsidRDefault="009F3EF6" w:rsidP="009F3EF6">
      <w:pPr>
        <w:autoSpaceDE w:val="0"/>
        <w:autoSpaceDN w:val="0"/>
        <w:adjustRightInd w:val="0"/>
        <w:spacing w:after="0" w:line="240" w:lineRule="auto"/>
        <w:ind w:firstLine="709"/>
        <w:jc w:val="both"/>
        <w:rPr>
          <w:rFonts w:ascii="Times New Roman" w:hAnsi="Times New Roman"/>
          <w:color w:val="00B050"/>
        </w:rPr>
      </w:pPr>
      <w:r w:rsidRPr="009F3EF6">
        <w:rPr>
          <w:rFonts w:ascii="Times New Roman" w:hAnsi="Times New Roman"/>
          <w:color w:val="00B050"/>
        </w:rPr>
        <w:t>(нижеследующие абзацы пункта 2.6.1 введены постановлением № 83 от 02.08.2022)</w:t>
      </w:r>
    </w:p>
    <w:p w:rsidR="009F3EF6" w:rsidRPr="009F3EF6" w:rsidRDefault="009F3EF6" w:rsidP="009F3EF6">
      <w:pPr>
        <w:autoSpaceDE w:val="0"/>
        <w:autoSpaceDN w:val="0"/>
        <w:adjustRightInd w:val="0"/>
        <w:spacing w:after="0" w:line="240" w:lineRule="auto"/>
        <w:ind w:firstLine="709"/>
        <w:jc w:val="both"/>
        <w:rPr>
          <w:rFonts w:ascii="Times New Roman" w:hAnsi="Times New Roman"/>
        </w:rPr>
      </w:pPr>
      <w:proofErr w:type="gramStart"/>
      <w:r w:rsidRPr="009F3EF6">
        <w:rPr>
          <w:rFonts w:ascii="Times New Roman" w:hAnsi="Times New Roman"/>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w:t>
      </w:r>
      <w:r w:rsidRPr="009F3EF6">
        <w:rPr>
          <w:rFonts w:ascii="Times New Roman" w:hAnsi="Times New Roman"/>
        </w:rPr>
        <w:lastRenderedPageBreak/>
        <w:t>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9F3EF6">
        <w:rPr>
          <w:rFonts w:ascii="Times New Roman" w:hAnsi="Times New Roman"/>
        </w:rPr>
        <w:t xml:space="preserve"> информации, информационных технологиях и о защите информации». </w:t>
      </w:r>
    </w:p>
    <w:p w:rsidR="009F3EF6" w:rsidRPr="009F3EF6" w:rsidRDefault="009F3EF6" w:rsidP="009F3EF6">
      <w:pPr>
        <w:autoSpaceDE w:val="0"/>
        <w:autoSpaceDN w:val="0"/>
        <w:adjustRightInd w:val="0"/>
        <w:spacing w:after="0" w:line="240" w:lineRule="auto"/>
        <w:ind w:firstLine="709"/>
        <w:jc w:val="both"/>
        <w:rPr>
          <w:rFonts w:ascii="Times New Roman" w:hAnsi="Times New Roman"/>
        </w:rPr>
      </w:pPr>
      <w:r w:rsidRPr="009F3EF6">
        <w:rPr>
          <w:rFonts w:ascii="Times New Roman" w:hAnsi="Times New Roman"/>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9F3EF6" w:rsidRPr="009F3EF6" w:rsidRDefault="009F3EF6" w:rsidP="009F3EF6">
      <w:pPr>
        <w:autoSpaceDE w:val="0"/>
        <w:autoSpaceDN w:val="0"/>
        <w:adjustRightInd w:val="0"/>
        <w:spacing w:after="0" w:line="240" w:lineRule="auto"/>
        <w:ind w:firstLine="709"/>
        <w:jc w:val="both"/>
        <w:rPr>
          <w:rFonts w:ascii="Times New Roman" w:hAnsi="Times New Roman"/>
        </w:rPr>
      </w:pPr>
      <w:proofErr w:type="gramStart"/>
      <w:r w:rsidRPr="009F3EF6">
        <w:rPr>
          <w:rFonts w:ascii="Times New Roman" w:hAnsi="Times New Roman"/>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9F3EF6" w:rsidRPr="009F3EF6" w:rsidRDefault="009F3EF6" w:rsidP="009F3EF6">
      <w:pPr>
        <w:pStyle w:val="formattext"/>
        <w:shd w:val="clear" w:color="auto" w:fill="FFFFFF"/>
        <w:spacing w:before="0" w:beforeAutospacing="0" w:after="0" w:afterAutospacing="0"/>
        <w:ind w:firstLine="480"/>
        <w:jc w:val="both"/>
        <w:textAlignment w:val="baseline"/>
        <w:rPr>
          <w:sz w:val="22"/>
          <w:szCs w:val="22"/>
        </w:rPr>
      </w:pPr>
      <w:r w:rsidRPr="009F3EF6">
        <w:rPr>
          <w:sz w:val="22"/>
          <w:szCs w:val="22"/>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9F3EF6">
        <w:rPr>
          <w:sz w:val="22"/>
          <w:szCs w:val="22"/>
        </w:rPr>
        <w:t>.».</w:t>
      </w:r>
      <w:proofErr w:type="gramEnd"/>
    </w:p>
    <w:p w:rsidR="00FF6A25" w:rsidRPr="00543810" w:rsidRDefault="00FF6A25" w:rsidP="000F17C7">
      <w:pPr>
        <w:spacing w:after="0" w:line="240" w:lineRule="auto"/>
        <w:ind w:firstLine="698"/>
        <w:jc w:val="both"/>
        <w:rPr>
          <w:rFonts w:ascii="Times New Roman" w:hAnsi="Times New Roman"/>
        </w:rPr>
      </w:pPr>
      <w:r w:rsidRPr="00543810">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0F17C7" w:rsidRPr="00543810">
        <w:rPr>
          <w:rFonts w:ascii="Times New Roman" w:hAnsi="Times New Roman"/>
        </w:rPr>
        <w:t xml:space="preserve"> участвующих в предоставлении муниципальных услуг и п</w:t>
      </w:r>
      <w:r w:rsidRPr="00543810">
        <w:rPr>
          <w:rFonts w:ascii="Times New Roman" w:hAnsi="Times New Roman"/>
        </w:rPr>
        <w:t>одлежащих представлению в рамках межведомственного взаимодействия</w:t>
      </w:r>
    </w:p>
    <w:p w:rsidR="00C85B62" w:rsidRPr="00543810" w:rsidRDefault="00C85B62" w:rsidP="00C85B62">
      <w:pPr>
        <w:shd w:val="clear" w:color="auto" w:fill="FFFFFF"/>
        <w:spacing w:after="0" w:line="240" w:lineRule="auto"/>
        <w:ind w:firstLine="480"/>
        <w:jc w:val="both"/>
        <w:textAlignment w:val="baseline"/>
        <w:rPr>
          <w:rFonts w:ascii="Times New Roman" w:eastAsia="Times New Roman" w:hAnsi="Times New Roman"/>
          <w:lang w:eastAsia="ru-RU"/>
        </w:rPr>
      </w:pPr>
      <w:r w:rsidRPr="00543810">
        <w:rPr>
          <w:rFonts w:ascii="Times New Roman" w:eastAsia="Times New Roman" w:hAnsi="Times New Roman"/>
          <w:lang w:eastAsia="ru-RU"/>
        </w:rPr>
        <w:t>выписка из Единого государственного реестра юридических лиц (при обращении юридических лиц);</w:t>
      </w:r>
    </w:p>
    <w:p w:rsidR="00C85B62" w:rsidRPr="00543810" w:rsidRDefault="00C85B62" w:rsidP="00C85B62">
      <w:pPr>
        <w:shd w:val="clear" w:color="auto" w:fill="FFFFFF"/>
        <w:spacing w:after="0" w:line="240" w:lineRule="auto"/>
        <w:ind w:firstLine="480"/>
        <w:jc w:val="both"/>
        <w:textAlignment w:val="baseline"/>
        <w:rPr>
          <w:rFonts w:ascii="Times New Roman" w:eastAsia="Times New Roman" w:hAnsi="Times New Roman"/>
          <w:lang w:eastAsia="ru-RU"/>
        </w:rPr>
      </w:pPr>
      <w:r w:rsidRPr="00543810">
        <w:rPr>
          <w:rFonts w:ascii="Times New Roman" w:eastAsia="Times New Roman" w:hAnsi="Times New Roman"/>
          <w:lang w:eastAsia="ru-RU"/>
        </w:rPr>
        <w:t xml:space="preserve">выписка из Единого государственного реестра индивидуальных предпринимателей (при обращении индивидуальных предпринимателей); </w:t>
      </w:r>
    </w:p>
    <w:p w:rsidR="00C85B62" w:rsidRPr="00543810" w:rsidRDefault="00C85B62" w:rsidP="00C85B62">
      <w:pPr>
        <w:shd w:val="clear" w:color="auto" w:fill="FFFFFF"/>
        <w:spacing w:after="0" w:line="240" w:lineRule="auto"/>
        <w:ind w:firstLine="480"/>
        <w:jc w:val="both"/>
        <w:textAlignment w:val="baseline"/>
        <w:rPr>
          <w:rFonts w:ascii="Times New Roman" w:eastAsia="Times New Roman" w:hAnsi="Times New Roman"/>
          <w:lang w:eastAsia="ru-RU"/>
        </w:rPr>
      </w:pPr>
      <w:r w:rsidRPr="00543810">
        <w:rPr>
          <w:rFonts w:ascii="Times New Roman" w:eastAsia="Times New Roman" w:hAnsi="Times New Roman"/>
          <w:lang w:eastAsia="ru-RU"/>
        </w:rPr>
        <w:t>правоустанавливающие документы на земельный участок и (или) объекты недвижимости (при наличии) для определения правообладателя объекта и проверки полномочий;</w:t>
      </w:r>
    </w:p>
    <w:p w:rsidR="00C85B62" w:rsidRPr="00543810" w:rsidRDefault="00C85B62" w:rsidP="00C85B62">
      <w:pPr>
        <w:shd w:val="clear" w:color="auto" w:fill="FFFFFF"/>
        <w:spacing w:after="0" w:line="240" w:lineRule="auto"/>
        <w:ind w:firstLine="480"/>
        <w:jc w:val="both"/>
        <w:textAlignment w:val="baseline"/>
        <w:rPr>
          <w:rFonts w:ascii="Times New Roman" w:eastAsia="Times New Roman" w:hAnsi="Times New Roman"/>
          <w:lang w:eastAsia="ru-RU"/>
        </w:rPr>
      </w:pPr>
      <w:r w:rsidRPr="00543810">
        <w:rPr>
          <w:rFonts w:ascii="Times New Roman" w:eastAsia="Times New Roman" w:hAnsi="Times New Roman"/>
          <w:lang w:eastAsia="ru-RU"/>
        </w:rPr>
        <w:t>выписка об основных характеристиках и зарегистрированных правах на здание, сооружение, расположенное на испрашиваемом земельном участке для получения информации о правообладателе зданий, сооружений, если на земельном участке расположены здания, сооружения;</w:t>
      </w:r>
    </w:p>
    <w:p w:rsidR="00C85B62" w:rsidRPr="00543810" w:rsidRDefault="00C85B62" w:rsidP="00C85B62">
      <w:pPr>
        <w:shd w:val="clear" w:color="auto" w:fill="FFFFFF"/>
        <w:spacing w:after="0" w:line="240" w:lineRule="auto"/>
        <w:ind w:firstLine="480"/>
        <w:jc w:val="both"/>
        <w:textAlignment w:val="baseline"/>
        <w:rPr>
          <w:rFonts w:ascii="Times New Roman" w:eastAsia="Times New Roman" w:hAnsi="Times New Roman"/>
          <w:lang w:eastAsia="ru-RU"/>
        </w:rPr>
      </w:pPr>
      <w:r w:rsidRPr="00543810">
        <w:rPr>
          <w:rFonts w:ascii="Times New Roman" w:eastAsia="Times New Roman" w:hAnsi="Times New Roman"/>
          <w:lang w:eastAsia="ru-RU"/>
        </w:rPr>
        <w:t>согласование (заключение) на предмет расположения земельного участка на землях особо охраняемых территорий и объектов или лесного фонда для исключения вероятности нахождения земельного участка в границах особо охраняемых территорий и объектов или в границах лесного фонда) (при необходимости);</w:t>
      </w:r>
    </w:p>
    <w:p w:rsidR="00C85B62" w:rsidRPr="00543810" w:rsidRDefault="00C85B62" w:rsidP="00C85B62">
      <w:pPr>
        <w:shd w:val="clear" w:color="auto" w:fill="FFFFFF"/>
        <w:spacing w:after="0" w:line="240" w:lineRule="auto"/>
        <w:ind w:firstLine="480"/>
        <w:jc w:val="both"/>
        <w:textAlignment w:val="baseline"/>
        <w:rPr>
          <w:rFonts w:ascii="Times New Roman" w:eastAsia="Times New Roman" w:hAnsi="Times New Roman"/>
          <w:lang w:eastAsia="ru-RU"/>
        </w:rPr>
      </w:pPr>
      <w:proofErr w:type="gramStart"/>
      <w:r w:rsidRPr="00543810">
        <w:rPr>
          <w:rFonts w:ascii="Times New Roman" w:eastAsia="Times New Roman" w:hAnsi="Times New Roman"/>
          <w:lang w:eastAsia="ru-RU"/>
        </w:rPr>
        <w:t>согласование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с указанием исторического названия объекта культурного 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наименования нормативного правового акта, даты и номера</w:t>
      </w:r>
      <w:proofErr w:type="gramEnd"/>
      <w:r w:rsidRPr="00543810">
        <w:rPr>
          <w:rFonts w:ascii="Times New Roman" w:eastAsia="Times New Roman" w:hAnsi="Times New Roman"/>
          <w:lang w:eastAsia="ru-RU"/>
        </w:rPr>
        <w:t xml:space="preserve"> его принятия, регистрационного номера и даты постановки объекта культурного наследия на учет в реестр для исключения вероятности нахождения земельного участка в границах объектов культурного наследия (при необходимости);</w:t>
      </w:r>
    </w:p>
    <w:p w:rsidR="00C85B62" w:rsidRPr="00543810" w:rsidRDefault="00C85B62" w:rsidP="00C85B62">
      <w:pPr>
        <w:shd w:val="clear" w:color="auto" w:fill="FFFFFF"/>
        <w:spacing w:after="0" w:line="240" w:lineRule="auto"/>
        <w:ind w:firstLine="480"/>
        <w:jc w:val="both"/>
        <w:textAlignment w:val="baseline"/>
        <w:rPr>
          <w:rFonts w:ascii="Times New Roman" w:eastAsia="Times New Roman" w:hAnsi="Times New Roman"/>
          <w:lang w:eastAsia="ru-RU"/>
        </w:rPr>
      </w:pPr>
      <w:r w:rsidRPr="00543810">
        <w:rPr>
          <w:rFonts w:ascii="Times New Roman" w:eastAsia="Times New Roman" w:hAnsi="Times New Roman"/>
          <w:lang w:eastAsia="ru-RU"/>
        </w:rPr>
        <w:t>согласование (заключение) на предмет расположения земельного участка вблизи водных объектов для исключения вероятности нахождения земельного участка в границах водного фонда) (при необходимости).</w:t>
      </w:r>
    </w:p>
    <w:p w:rsidR="000F17C7" w:rsidRPr="00543810" w:rsidRDefault="000F17C7" w:rsidP="000F17C7">
      <w:pPr>
        <w:spacing w:after="1" w:line="220" w:lineRule="atLeast"/>
        <w:ind w:firstLine="698"/>
        <w:jc w:val="both"/>
        <w:rPr>
          <w:rFonts w:ascii="Times New Roman" w:hAnsi="Times New Roman"/>
        </w:rPr>
      </w:pPr>
      <w:r w:rsidRPr="00543810">
        <w:rPr>
          <w:rFonts w:ascii="Times New Roman" w:hAnsi="Times New Roman"/>
        </w:rPr>
        <w:t xml:space="preserve">Заявитель вправе представить указанные в настоящем подпункте документы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497562" w:rsidRPr="00543810" w:rsidRDefault="00497562" w:rsidP="00497562">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97562" w:rsidRPr="00543810" w:rsidRDefault="00497562" w:rsidP="00497562">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w:t>
      </w:r>
      <w:r w:rsidRPr="00543810">
        <w:rPr>
          <w:rFonts w:ascii="Times New Roman" w:hAnsi="Times New Roman" w:cs="Times New Roman"/>
          <w:sz w:val="22"/>
          <w:szCs w:val="22"/>
        </w:rPr>
        <w:lastRenderedPageBreak/>
        <w:t xml:space="preserve">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97562" w:rsidRPr="00543810" w:rsidRDefault="00497562" w:rsidP="00497562">
      <w:pPr>
        <w:tabs>
          <w:tab w:val="left" w:pos="567"/>
        </w:tabs>
        <w:spacing w:after="0" w:line="240" w:lineRule="auto"/>
        <w:ind w:firstLine="567"/>
        <w:jc w:val="both"/>
        <w:rPr>
          <w:rFonts w:ascii="Times New Roman" w:hAnsi="Times New Roman"/>
        </w:rPr>
      </w:pPr>
      <w:r w:rsidRPr="00543810">
        <w:rPr>
          <w:rFonts w:ascii="Times New Roman" w:hAnsi="Times New Roman"/>
        </w:rPr>
        <w:t>2.6.5.</w:t>
      </w:r>
      <w:r w:rsidR="000F17C7" w:rsidRPr="00543810">
        <w:rPr>
          <w:rFonts w:ascii="Times New Roman" w:hAnsi="Times New Roman"/>
        </w:rPr>
        <w:t xml:space="preserve"> Сотрудникам Администрации запрещено </w:t>
      </w:r>
      <w:r w:rsidRPr="00543810">
        <w:rPr>
          <w:rFonts w:ascii="Times New Roman" w:hAnsi="Times New Roman"/>
        </w:rPr>
        <w:t>требовать от заявителя:</w:t>
      </w:r>
    </w:p>
    <w:p w:rsidR="00497562" w:rsidRPr="00543810" w:rsidRDefault="00497562" w:rsidP="00497562">
      <w:pPr>
        <w:tabs>
          <w:tab w:val="left" w:pos="567"/>
        </w:tabs>
        <w:spacing w:after="0" w:line="240" w:lineRule="auto"/>
        <w:ind w:firstLine="567"/>
        <w:jc w:val="both"/>
        <w:rPr>
          <w:rFonts w:ascii="Times New Roman" w:hAnsi="Times New Roman"/>
        </w:rPr>
      </w:pPr>
      <w:r w:rsidRPr="00543810">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7562" w:rsidRPr="00543810" w:rsidRDefault="00497562" w:rsidP="00497562">
      <w:pPr>
        <w:tabs>
          <w:tab w:val="left" w:pos="567"/>
        </w:tabs>
        <w:spacing w:after="0" w:line="240" w:lineRule="auto"/>
        <w:ind w:firstLine="567"/>
        <w:jc w:val="both"/>
        <w:rPr>
          <w:rFonts w:ascii="Times New Roman" w:hAnsi="Times New Roman"/>
        </w:rPr>
      </w:pPr>
      <w:proofErr w:type="gramStart"/>
      <w:r w:rsidRPr="00543810">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000F17C7" w:rsidRPr="00543810">
        <w:rPr>
          <w:rFonts w:ascii="Times New Roman" w:hAnsi="Times New Roman"/>
        </w:rPr>
        <w:t>в соотве</w:t>
      </w:r>
      <w:r w:rsidR="002D3939" w:rsidRPr="00543810">
        <w:rPr>
          <w:rFonts w:ascii="Times New Roman" w:hAnsi="Times New Roman"/>
        </w:rPr>
        <w:t>т</w:t>
      </w:r>
      <w:r w:rsidR="000F17C7" w:rsidRPr="00543810">
        <w:rPr>
          <w:rFonts w:ascii="Times New Roman" w:hAnsi="Times New Roman"/>
        </w:rPr>
        <w:t xml:space="preserve">ствии с нормативными правовыми актами Российской Федерации, нормативными правовыми актами </w:t>
      </w:r>
      <w:r w:rsidR="00FA2FC2" w:rsidRPr="00543810">
        <w:rPr>
          <w:rFonts w:ascii="Times New Roman" w:hAnsi="Times New Roman"/>
        </w:rPr>
        <w:t>Омской</w:t>
      </w:r>
      <w:r w:rsidR="000F17C7" w:rsidRPr="00543810">
        <w:rPr>
          <w:rFonts w:ascii="Times New Roman" w:hAnsi="Times New Roman"/>
        </w:rPr>
        <w:t xml:space="preserve"> области и нормативными правовыми актами Администрации </w:t>
      </w:r>
      <w:r w:rsidRPr="00543810">
        <w:rPr>
          <w:rFonts w:ascii="Times New Roman" w:hAnsi="Times New Roman"/>
        </w:rPr>
        <w:t xml:space="preserve">находятся в распоряжении </w:t>
      </w:r>
      <w:r w:rsidR="000F17C7" w:rsidRPr="00543810">
        <w:rPr>
          <w:rFonts w:ascii="Times New Roman" w:hAnsi="Times New Roman"/>
        </w:rPr>
        <w:t xml:space="preserve">Администрации, иных </w:t>
      </w:r>
      <w:r w:rsidR="00F001F5" w:rsidRPr="00543810">
        <w:rPr>
          <w:rFonts w:ascii="Times New Roman" w:hAnsi="Times New Roman"/>
        </w:rPr>
        <w:t>государственных органов, органов местного самоуправления</w:t>
      </w:r>
      <w:r w:rsidRPr="00543810">
        <w:rPr>
          <w:rFonts w:ascii="Times New Roman" w:hAnsi="Times New Roman"/>
        </w:rPr>
        <w:t xml:space="preserve"> </w:t>
      </w:r>
      <w:r w:rsidR="00F001F5" w:rsidRPr="00543810">
        <w:rPr>
          <w:rFonts w:ascii="Times New Roman" w:hAnsi="Times New Roman"/>
        </w:rPr>
        <w:t>и/или</w:t>
      </w:r>
      <w:r w:rsidRPr="00543810">
        <w:rPr>
          <w:rFonts w:ascii="Times New Roman" w:hAnsi="Times New Roman"/>
        </w:rPr>
        <w:t xml:space="preserve"> подведомственных </w:t>
      </w:r>
      <w:r w:rsidR="00F001F5" w:rsidRPr="00543810">
        <w:rPr>
          <w:rFonts w:ascii="Times New Roman" w:hAnsi="Times New Roman"/>
        </w:rPr>
        <w:t xml:space="preserve">государственными </w:t>
      </w:r>
      <w:r w:rsidRPr="00543810">
        <w:rPr>
          <w:rFonts w:ascii="Times New Roman" w:hAnsi="Times New Roman"/>
        </w:rPr>
        <w:t>органам</w:t>
      </w:r>
      <w:r w:rsidR="00F001F5" w:rsidRPr="00543810">
        <w:rPr>
          <w:rFonts w:ascii="Times New Roman" w:hAnsi="Times New Roman"/>
        </w:rPr>
        <w:t xml:space="preserve"> и органам</w:t>
      </w:r>
      <w:r w:rsidRPr="00543810">
        <w:rPr>
          <w:rFonts w:ascii="Times New Roman" w:hAnsi="Times New Roman"/>
        </w:rPr>
        <w:t xml:space="preserve"> местного самоуправления организаций, участвующих в предоставлении предусмотренных частью</w:t>
      </w:r>
      <w:proofErr w:type="gramEnd"/>
      <w:r w:rsidRPr="00543810">
        <w:rPr>
          <w:rFonts w:ascii="Times New Roman" w:hAnsi="Times New Roman"/>
        </w:rPr>
        <w:t xml:space="preserve"> 1 статьи 1 Федерального закона от 27 июля 2010г. </w:t>
      </w:r>
      <w:r w:rsidR="00155C32" w:rsidRPr="00543810">
        <w:rPr>
          <w:rFonts w:ascii="Times New Roman" w:hAnsi="Times New Roman"/>
        </w:rPr>
        <w:t>№</w:t>
      </w:r>
      <w:r w:rsidRPr="00543810">
        <w:rPr>
          <w:rFonts w:ascii="Times New Roman" w:hAnsi="Times New Roman"/>
        </w:rPr>
        <w:t xml:space="preserve"> 210-ФЗ </w:t>
      </w:r>
      <w:r w:rsidR="00155C32" w:rsidRPr="00543810">
        <w:rPr>
          <w:rFonts w:ascii="Times New Roman" w:hAnsi="Times New Roman"/>
        </w:rPr>
        <w:t xml:space="preserve"> «</w:t>
      </w:r>
      <w:r w:rsidRPr="00543810">
        <w:rPr>
          <w:rFonts w:ascii="Times New Roman" w:hAnsi="Times New Roman"/>
        </w:rPr>
        <w:t>Об организации предоставления госуда</w:t>
      </w:r>
      <w:r w:rsidR="00155C32" w:rsidRPr="00543810">
        <w:rPr>
          <w:rFonts w:ascii="Times New Roman" w:hAnsi="Times New Roman"/>
        </w:rPr>
        <w:t>рственных и муниципальных услуг»</w:t>
      </w:r>
      <w:r w:rsidR="00C820B8" w:rsidRPr="00543810">
        <w:rPr>
          <w:rFonts w:ascii="Times New Roman" w:hAnsi="Times New Roman"/>
        </w:rPr>
        <w:t xml:space="preserve"> </w:t>
      </w:r>
      <w:r w:rsidR="00155C32" w:rsidRPr="00543810">
        <w:rPr>
          <w:rFonts w:ascii="Times New Roman" w:hAnsi="Times New Roman"/>
        </w:rPr>
        <w:t>(далее – Федеральный закон № 210-ФЗ)</w:t>
      </w:r>
      <w:r w:rsidR="00F001F5" w:rsidRPr="00543810">
        <w:rPr>
          <w:rFonts w:ascii="Times New Roman" w:hAnsi="Times New Roman"/>
        </w:rPr>
        <w:t xml:space="preserve"> </w:t>
      </w:r>
      <w:r w:rsidR="00155C32" w:rsidRPr="00543810">
        <w:rPr>
          <w:rFonts w:ascii="Times New Roman" w:hAnsi="Times New Roman"/>
        </w:rPr>
        <w:t xml:space="preserve"> </w:t>
      </w:r>
      <w:r w:rsidRPr="00543810">
        <w:rPr>
          <w:rFonts w:ascii="Times New Roman" w:hAnsi="Times New Roman"/>
        </w:rPr>
        <w:t xml:space="preserve">муниципальных услуг, за исключением документов, </w:t>
      </w:r>
      <w:r w:rsidR="00F001F5" w:rsidRPr="00543810">
        <w:rPr>
          <w:rFonts w:ascii="Times New Roman" w:hAnsi="Times New Roman"/>
        </w:rPr>
        <w:t>указанных в части</w:t>
      </w:r>
      <w:r w:rsidRPr="00543810">
        <w:rPr>
          <w:rFonts w:ascii="Times New Roman" w:hAnsi="Times New Roman"/>
        </w:rPr>
        <w:t xml:space="preserve"> 6 статьи 7 Федерального закона </w:t>
      </w:r>
      <w:r w:rsidR="00155C32" w:rsidRPr="00543810">
        <w:rPr>
          <w:rFonts w:ascii="Times New Roman" w:hAnsi="Times New Roman"/>
        </w:rPr>
        <w:t xml:space="preserve">№ </w:t>
      </w:r>
      <w:r w:rsidRPr="00543810">
        <w:rPr>
          <w:rFonts w:ascii="Times New Roman" w:hAnsi="Times New Roman"/>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497562" w:rsidRPr="00543810" w:rsidRDefault="00497562" w:rsidP="00497562">
      <w:pPr>
        <w:tabs>
          <w:tab w:val="left" w:pos="567"/>
        </w:tabs>
        <w:spacing w:after="0" w:line="240" w:lineRule="auto"/>
        <w:ind w:firstLine="567"/>
        <w:jc w:val="both"/>
        <w:rPr>
          <w:rFonts w:ascii="Times New Roman" w:hAnsi="Times New Roman"/>
        </w:rPr>
      </w:pPr>
      <w:proofErr w:type="gramStart"/>
      <w:r w:rsidRPr="00543810">
        <w:rPr>
          <w:rFonts w:ascii="Times New Roman" w:hAnsi="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155C32" w:rsidRPr="00543810">
        <w:rPr>
          <w:rFonts w:ascii="Times New Roman" w:hAnsi="Times New Roman"/>
        </w:rPr>
        <w:t xml:space="preserve"> № 210-ФЗ; </w:t>
      </w:r>
      <w:proofErr w:type="gramEnd"/>
    </w:p>
    <w:p w:rsidR="00497562" w:rsidRPr="00543810" w:rsidRDefault="00497562" w:rsidP="00497562">
      <w:pPr>
        <w:tabs>
          <w:tab w:val="left" w:pos="567"/>
        </w:tabs>
        <w:spacing w:after="0" w:line="240" w:lineRule="auto"/>
        <w:ind w:firstLine="567"/>
        <w:jc w:val="both"/>
        <w:rPr>
          <w:rFonts w:ascii="Times New Roman" w:hAnsi="Times New Roman"/>
        </w:rPr>
      </w:pPr>
      <w:r w:rsidRPr="00543810">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7562" w:rsidRPr="00543810" w:rsidRDefault="00497562" w:rsidP="00497562">
      <w:pPr>
        <w:tabs>
          <w:tab w:val="left" w:pos="567"/>
        </w:tabs>
        <w:spacing w:after="0" w:line="240" w:lineRule="auto"/>
        <w:ind w:firstLine="567"/>
        <w:jc w:val="both"/>
        <w:rPr>
          <w:rFonts w:ascii="Times New Roman" w:hAnsi="Times New Roman"/>
        </w:rPr>
      </w:pPr>
      <w:r w:rsidRPr="00543810">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7562" w:rsidRPr="00543810" w:rsidRDefault="00497562" w:rsidP="00497562">
      <w:pPr>
        <w:tabs>
          <w:tab w:val="left" w:pos="567"/>
        </w:tabs>
        <w:spacing w:after="0" w:line="240" w:lineRule="auto"/>
        <w:ind w:firstLine="567"/>
        <w:jc w:val="both"/>
        <w:rPr>
          <w:rFonts w:ascii="Times New Roman" w:hAnsi="Times New Roman"/>
        </w:rPr>
      </w:pPr>
      <w:r w:rsidRPr="00543810">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7562" w:rsidRPr="00543810" w:rsidRDefault="00497562" w:rsidP="00497562">
      <w:pPr>
        <w:tabs>
          <w:tab w:val="left" w:pos="567"/>
        </w:tabs>
        <w:spacing w:after="0" w:line="240" w:lineRule="auto"/>
        <w:ind w:firstLine="567"/>
        <w:jc w:val="both"/>
        <w:rPr>
          <w:rFonts w:ascii="Times New Roman" w:hAnsi="Times New Roman"/>
        </w:rPr>
      </w:pPr>
      <w:r w:rsidRPr="0054381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7562" w:rsidRPr="00543810" w:rsidRDefault="00497562" w:rsidP="00497562">
      <w:pPr>
        <w:tabs>
          <w:tab w:val="left" w:pos="567"/>
        </w:tabs>
        <w:spacing w:after="0" w:line="240" w:lineRule="auto"/>
        <w:ind w:firstLine="567"/>
        <w:jc w:val="both"/>
        <w:rPr>
          <w:rFonts w:ascii="Times New Roman" w:hAnsi="Times New Roman"/>
        </w:rPr>
      </w:pPr>
      <w:proofErr w:type="gramStart"/>
      <w:r w:rsidRPr="00543810">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00155C32" w:rsidRPr="00543810">
        <w:rPr>
          <w:rFonts w:ascii="Times New Roman" w:hAnsi="Times New Roman"/>
        </w:rPr>
        <w:t xml:space="preserve"> № </w:t>
      </w:r>
      <w:r w:rsidRPr="00543810">
        <w:rPr>
          <w:rFonts w:ascii="Times New Roman" w:hAnsi="Times New Roman"/>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43810">
        <w:rPr>
          <w:rFonts w:ascii="Times New Roman" w:hAnsi="Times New Roman"/>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155C32" w:rsidRPr="00543810">
        <w:rPr>
          <w:rFonts w:ascii="Times New Roman" w:hAnsi="Times New Roman"/>
        </w:rPr>
        <w:t xml:space="preserve">№ </w:t>
      </w:r>
      <w:r w:rsidRPr="00543810">
        <w:rPr>
          <w:rFonts w:ascii="Times New Roman" w:hAnsi="Times New Roman"/>
        </w:rPr>
        <w:t>210-ФЗ, уведомляется заявитель, а также приносятся извинения за доставленные неудобства.</w:t>
      </w:r>
    </w:p>
    <w:p w:rsidR="00497562" w:rsidRPr="00543810" w:rsidRDefault="00497562" w:rsidP="00497562">
      <w:pPr>
        <w:autoSpaceDE w:val="0"/>
        <w:autoSpaceDN w:val="0"/>
        <w:adjustRightInd w:val="0"/>
        <w:spacing w:after="0" w:line="240" w:lineRule="auto"/>
        <w:ind w:firstLine="709"/>
        <w:jc w:val="both"/>
        <w:rPr>
          <w:rFonts w:ascii="Times New Roman" w:hAnsi="Times New Roman"/>
          <w:bCs/>
        </w:rPr>
      </w:pPr>
      <w:r w:rsidRPr="00543810">
        <w:rPr>
          <w:rFonts w:ascii="Times New Roman" w:hAnsi="Times New Roman"/>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62B4B" w:rsidRPr="00543810">
        <w:rPr>
          <w:rFonts w:ascii="Times New Roman" w:hAnsi="Times New Roman"/>
          <w:bCs/>
        </w:rPr>
        <w:t>.</w:t>
      </w:r>
    </w:p>
    <w:p w:rsidR="000F0888" w:rsidRPr="000F0888" w:rsidRDefault="000F0888" w:rsidP="000F0888">
      <w:pPr>
        <w:pStyle w:val="a5"/>
        <w:autoSpaceDE w:val="0"/>
        <w:autoSpaceDN w:val="0"/>
        <w:adjustRightInd w:val="0"/>
        <w:spacing w:after="0" w:line="240" w:lineRule="auto"/>
        <w:ind w:left="0" w:firstLine="709"/>
        <w:jc w:val="both"/>
        <w:rPr>
          <w:rFonts w:ascii="Times New Roman" w:hAnsi="Times New Roman"/>
        </w:rPr>
      </w:pPr>
      <w:r w:rsidRPr="000F0888">
        <w:rPr>
          <w:rFonts w:ascii="Times New Roman" w:hAnsi="Times New Roman"/>
          <w:iCs/>
        </w:rPr>
        <w:lastRenderedPageBreak/>
        <w:t xml:space="preserve">2.6.6. </w:t>
      </w:r>
      <w:r w:rsidRPr="000F0888">
        <w:rPr>
          <w:rFonts w:ascii="Times New Roman" w:hAnsi="Times New Roman"/>
          <w:iCs/>
          <w:color w:val="00B050"/>
        </w:rPr>
        <w:t>(введен постановлением № 150 от 15.12.2021)</w:t>
      </w:r>
      <w:r>
        <w:rPr>
          <w:rFonts w:ascii="Times New Roman" w:hAnsi="Times New Roman"/>
          <w:iCs/>
        </w:rPr>
        <w:t xml:space="preserve"> </w:t>
      </w:r>
      <w:r w:rsidRPr="000F0888">
        <w:rPr>
          <w:rFonts w:ascii="Times New Roman" w:hAnsi="Times New Roman"/>
        </w:rPr>
        <w:t xml:space="preserve">В заявлении о предварительном согласовании предоставления земельного участка в случае, предусмотренном подпунктом 1 пункта 2 статьи 3.7 Федерального </w:t>
      </w:r>
      <w:hyperlink r:id="rId11" w:anchor="dst0" w:history="1">
        <w:proofErr w:type="gramStart"/>
        <w:r w:rsidRPr="000F0888">
          <w:rPr>
            <w:rFonts w:ascii="Times New Roman" w:hAnsi="Times New Roman"/>
          </w:rPr>
          <w:t>закон</w:t>
        </w:r>
        <w:proofErr w:type="gramEnd"/>
      </w:hyperlink>
      <w:r w:rsidRPr="000F0888">
        <w:rPr>
          <w:rFonts w:ascii="Times New Roman" w:hAnsi="Times New Roman"/>
        </w:rPr>
        <w:t xml:space="preserve">а от 25 октября 2001 года № 137-ФЗ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 </w:t>
      </w:r>
      <w:hyperlink r:id="rId12" w:anchor="dst0" w:history="1">
        <w:r w:rsidRPr="000F0888">
          <w:rPr>
            <w:rFonts w:ascii="Times New Roman" w:hAnsi="Times New Roman"/>
          </w:rPr>
          <w:t>кодекса</w:t>
        </w:r>
      </w:hyperlink>
      <w:r w:rsidRPr="000F0888">
        <w:rPr>
          <w:rFonts w:ascii="Times New Roman" w:hAnsi="Times New Roman"/>
        </w:rPr>
        <w:t xml:space="preserve"> Российской Федерации.</w:t>
      </w:r>
    </w:p>
    <w:p w:rsidR="000F0888" w:rsidRPr="000F0888" w:rsidRDefault="000F0888" w:rsidP="000F0888">
      <w:pPr>
        <w:spacing w:after="0" w:line="240" w:lineRule="auto"/>
        <w:ind w:firstLine="709"/>
        <w:jc w:val="both"/>
        <w:rPr>
          <w:rFonts w:ascii="Times New Roman" w:hAnsi="Times New Roman"/>
        </w:rPr>
      </w:pPr>
      <w:r w:rsidRPr="000F0888">
        <w:rPr>
          <w:rFonts w:ascii="Times New Roman" w:hAnsi="Times New Roman"/>
        </w:rPr>
        <w:t xml:space="preserve">В случае, предусмотренном подпунктом 1 пункта 2 статьи 3.7 Федерального </w:t>
      </w:r>
      <w:hyperlink r:id="rId13" w:anchor="dst0" w:history="1">
        <w:proofErr w:type="gramStart"/>
        <w:r w:rsidRPr="000F0888">
          <w:rPr>
            <w:rFonts w:ascii="Times New Roman" w:hAnsi="Times New Roman"/>
          </w:rPr>
          <w:t>закон</w:t>
        </w:r>
        <w:proofErr w:type="gramEnd"/>
      </w:hyperlink>
      <w:r w:rsidRPr="000F0888">
        <w:rPr>
          <w:rFonts w:ascii="Times New Roman" w:hAnsi="Times New Roman"/>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0F0888" w:rsidRPr="000F0888" w:rsidRDefault="000F0888" w:rsidP="000F0888">
      <w:pPr>
        <w:spacing w:after="0" w:line="240" w:lineRule="auto"/>
        <w:ind w:firstLine="709"/>
        <w:jc w:val="both"/>
        <w:rPr>
          <w:rFonts w:ascii="Times New Roman" w:hAnsi="Times New Roman"/>
        </w:rPr>
      </w:pPr>
      <w:bookmarkStart w:id="0" w:name="dst100044"/>
      <w:bookmarkEnd w:id="0"/>
      <w:r w:rsidRPr="000F0888">
        <w:rPr>
          <w:rFonts w:ascii="Times New Roman" w:hAnsi="Times New Roman"/>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F0888" w:rsidRPr="000F0888" w:rsidRDefault="000F0888" w:rsidP="000F0888">
      <w:pPr>
        <w:spacing w:after="0" w:line="240" w:lineRule="auto"/>
        <w:ind w:firstLine="709"/>
        <w:jc w:val="both"/>
        <w:rPr>
          <w:rFonts w:ascii="Times New Roman" w:hAnsi="Times New Roman"/>
        </w:rPr>
      </w:pPr>
      <w:bookmarkStart w:id="1" w:name="dst100045"/>
      <w:bookmarkEnd w:id="1"/>
      <w:r w:rsidRPr="000F0888">
        <w:rPr>
          <w:rFonts w:ascii="Times New Roman" w:hAnsi="Times New Roman"/>
        </w:rPr>
        <w:t xml:space="preserve">заключенные до дня введения в действие Градостроительного </w:t>
      </w:r>
      <w:hyperlink r:id="rId14" w:anchor="dst0" w:history="1">
        <w:r w:rsidRPr="000F0888">
          <w:rPr>
            <w:rFonts w:ascii="Times New Roman" w:hAnsi="Times New Roman"/>
          </w:rPr>
          <w:t>кодекса</w:t>
        </w:r>
      </w:hyperlink>
      <w:r w:rsidRPr="000F0888">
        <w:rPr>
          <w:rFonts w:ascii="Times New Roman" w:hAnsi="Times New Roman"/>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F0888" w:rsidRPr="000F0888" w:rsidRDefault="000F0888" w:rsidP="000F0888">
      <w:pPr>
        <w:spacing w:after="0" w:line="240" w:lineRule="auto"/>
        <w:ind w:firstLine="709"/>
        <w:jc w:val="both"/>
        <w:rPr>
          <w:rFonts w:ascii="Times New Roman" w:hAnsi="Times New Roman"/>
        </w:rPr>
      </w:pPr>
      <w:bookmarkStart w:id="2" w:name="dst100046"/>
      <w:bookmarkEnd w:id="2"/>
      <w:proofErr w:type="gramStart"/>
      <w:r w:rsidRPr="000F0888">
        <w:rPr>
          <w:rFonts w:ascii="Times New Roman" w:hAnsi="Times New Roman"/>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anchor="dst0" w:history="1">
        <w:r w:rsidRPr="000F0888">
          <w:rPr>
            <w:rFonts w:ascii="Times New Roman" w:hAnsi="Times New Roman"/>
          </w:rPr>
          <w:t>кодекса</w:t>
        </w:r>
        <w:proofErr w:type="gramEnd"/>
      </w:hyperlink>
      <w:r w:rsidRPr="000F0888">
        <w:rPr>
          <w:rFonts w:ascii="Times New Roman" w:hAnsi="Times New Roman"/>
        </w:rPr>
        <w:t xml:space="preserve"> Российской Федерации.</w:t>
      </w:r>
    </w:p>
    <w:p w:rsidR="000F0888" w:rsidRPr="000F0888" w:rsidRDefault="000F0888" w:rsidP="000F0888">
      <w:pPr>
        <w:spacing w:after="0" w:line="240" w:lineRule="auto"/>
        <w:ind w:firstLine="709"/>
        <w:jc w:val="both"/>
        <w:rPr>
          <w:rFonts w:ascii="Times New Roman" w:hAnsi="Times New Roman"/>
        </w:rPr>
      </w:pPr>
      <w:r w:rsidRPr="000F0888">
        <w:rPr>
          <w:rFonts w:ascii="Times New Roman" w:hAnsi="Times New Roman"/>
        </w:rPr>
        <w:t>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0F0888" w:rsidRPr="000F0888" w:rsidRDefault="000F0888" w:rsidP="000F0888">
      <w:pPr>
        <w:spacing w:after="0" w:line="240" w:lineRule="auto"/>
        <w:ind w:firstLine="709"/>
        <w:jc w:val="both"/>
        <w:rPr>
          <w:rFonts w:ascii="Times New Roman" w:hAnsi="Times New Roman"/>
        </w:rPr>
      </w:pPr>
      <w:bookmarkStart w:id="3" w:name="dst100048"/>
      <w:bookmarkEnd w:id="3"/>
      <w:proofErr w:type="gramStart"/>
      <w:r w:rsidRPr="000F0888">
        <w:rPr>
          <w:rFonts w:ascii="Times New Roman" w:hAnsi="Times New Roman"/>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0F0888" w:rsidRPr="000F0888" w:rsidRDefault="000F0888" w:rsidP="000F0888">
      <w:pPr>
        <w:spacing w:after="0" w:line="240" w:lineRule="auto"/>
        <w:ind w:firstLine="709"/>
        <w:jc w:val="both"/>
        <w:rPr>
          <w:rFonts w:ascii="Times New Roman" w:hAnsi="Times New Roman"/>
        </w:rPr>
      </w:pPr>
      <w:bookmarkStart w:id="4" w:name="dst100049"/>
      <w:bookmarkEnd w:id="4"/>
      <w:proofErr w:type="gramStart"/>
      <w:r w:rsidRPr="000F0888">
        <w:rPr>
          <w:rFonts w:ascii="Times New Roman" w:hAnsi="Times New Roman"/>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0F0888">
        <w:rPr>
          <w:rFonts w:ascii="Times New Roman" w:hAnsi="Times New Roman"/>
        </w:rPr>
        <w:t xml:space="preserve"> гражданином;</w:t>
      </w:r>
    </w:p>
    <w:p w:rsidR="000F0888" w:rsidRPr="000F0888" w:rsidRDefault="000F0888" w:rsidP="000F0888">
      <w:pPr>
        <w:spacing w:after="0" w:line="240" w:lineRule="auto"/>
        <w:ind w:firstLine="709"/>
        <w:jc w:val="both"/>
        <w:rPr>
          <w:rFonts w:ascii="Times New Roman" w:hAnsi="Times New Roman"/>
        </w:rPr>
      </w:pPr>
      <w:bookmarkStart w:id="5" w:name="dst100050"/>
      <w:bookmarkEnd w:id="5"/>
      <w:r w:rsidRPr="000F0888">
        <w:rPr>
          <w:rFonts w:ascii="Times New Roman" w:hAnsi="Times New Roma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F0888" w:rsidRPr="000F0888" w:rsidRDefault="000F0888" w:rsidP="000F0888">
      <w:pPr>
        <w:spacing w:after="0" w:line="240" w:lineRule="auto"/>
        <w:ind w:firstLine="709"/>
        <w:jc w:val="both"/>
        <w:rPr>
          <w:rFonts w:ascii="Times New Roman" w:hAnsi="Times New Roman"/>
        </w:rPr>
      </w:pPr>
      <w:bookmarkStart w:id="6" w:name="dst100051"/>
      <w:bookmarkEnd w:id="6"/>
      <w:r w:rsidRPr="000F0888">
        <w:rPr>
          <w:rFonts w:ascii="Times New Roman" w:hAnsi="Times New Roman"/>
        </w:rPr>
        <w:t>документ, подтверждающий полномочия представителя заявителя (в случае, если с заявлением обращается представитель заявителя);</w:t>
      </w:r>
    </w:p>
    <w:p w:rsidR="000F0888" w:rsidRPr="000F0888" w:rsidRDefault="000F0888" w:rsidP="000F0888">
      <w:pPr>
        <w:spacing w:after="0" w:line="240" w:lineRule="auto"/>
        <w:ind w:firstLine="709"/>
        <w:jc w:val="both"/>
        <w:rPr>
          <w:rFonts w:ascii="Times New Roman" w:hAnsi="Times New Roman"/>
        </w:rPr>
      </w:pPr>
      <w:bookmarkStart w:id="7" w:name="dst100052"/>
      <w:bookmarkEnd w:id="7"/>
      <w:r w:rsidRPr="000F0888">
        <w:rPr>
          <w:rFonts w:ascii="Times New Roman" w:hAnsi="Times New Roman"/>
        </w:rPr>
        <w:t>выписка из единого государственного реестра юридических лиц о гаражном кооперативе, членом которого является заявитель.</w:t>
      </w:r>
    </w:p>
    <w:p w:rsidR="000F0888" w:rsidRPr="000F0888" w:rsidRDefault="000F0888" w:rsidP="000F0888">
      <w:pPr>
        <w:spacing w:after="0" w:line="240" w:lineRule="auto"/>
        <w:ind w:firstLine="709"/>
        <w:jc w:val="both"/>
        <w:rPr>
          <w:rFonts w:ascii="Times New Roman" w:hAnsi="Times New Roman"/>
        </w:rPr>
      </w:pPr>
      <w:bookmarkStart w:id="8" w:name="dst100053"/>
      <w:bookmarkEnd w:id="8"/>
      <w:r w:rsidRPr="000F0888">
        <w:rPr>
          <w:rFonts w:ascii="Times New Roman" w:hAnsi="Times New Roman"/>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rsidR="000F0888" w:rsidRPr="000F0888" w:rsidRDefault="000F0888" w:rsidP="000F0888">
      <w:pPr>
        <w:spacing w:after="0" w:line="240" w:lineRule="auto"/>
        <w:ind w:firstLine="709"/>
        <w:jc w:val="both"/>
        <w:rPr>
          <w:rFonts w:ascii="Times New Roman" w:hAnsi="Times New Roman"/>
        </w:rPr>
      </w:pPr>
      <w:bookmarkStart w:id="9" w:name="dst100054"/>
      <w:bookmarkEnd w:id="9"/>
      <w:r w:rsidRPr="000F0888">
        <w:rPr>
          <w:rFonts w:ascii="Times New Roman" w:hAnsi="Times New Roman"/>
        </w:rPr>
        <w:lastRenderedPageBreak/>
        <w:t>В случае</w:t>
      </w:r>
      <w:proofErr w:type="gramStart"/>
      <w:r w:rsidRPr="000F0888">
        <w:rPr>
          <w:rFonts w:ascii="Times New Roman" w:hAnsi="Times New Roman"/>
        </w:rPr>
        <w:t>,</w:t>
      </w:r>
      <w:proofErr w:type="gramEnd"/>
      <w:r w:rsidRPr="000F0888">
        <w:rPr>
          <w:rFonts w:ascii="Times New Roman" w:hAnsi="Times New Roman"/>
        </w:rP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16" w:anchor="dst431" w:history="1">
        <w:r w:rsidRPr="000F0888">
          <w:rPr>
            <w:rFonts w:ascii="Times New Roman" w:hAnsi="Times New Roman"/>
          </w:rPr>
          <w:t>статьей 39.2</w:t>
        </w:r>
      </w:hyperlink>
      <w:r w:rsidRPr="000F0888">
        <w:rPr>
          <w:rFonts w:ascii="Times New Roman" w:hAnsi="Times New Roman"/>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0F0888" w:rsidRPr="000F0888" w:rsidRDefault="000F0888" w:rsidP="000F0888">
      <w:pPr>
        <w:spacing w:after="0" w:line="240" w:lineRule="auto"/>
        <w:ind w:firstLine="709"/>
        <w:jc w:val="both"/>
        <w:rPr>
          <w:rFonts w:ascii="Times New Roman" w:hAnsi="Times New Roman"/>
        </w:rPr>
      </w:pPr>
      <w:bookmarkStart w:id="10" w:name="dst100055"/>
      <w:bookmarkEnd w:id="10"/>
      <w:r w:rsidRPr="000F0888">
        <w:rPr>
          <w:rFonts w:ascii="Times New Roman" w:hAnsi="Times New Roman"/>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0F0888" w:rsidRPr="000F0888" w:rsidRDefault="000F0888" w:rsidP="000F0888">
      <w:pPr>
        <w:spacing w:after="0" w:line="240" w:lineRule="auto"/>
        <w:ind w:firstLine="709"/>
        <w:jc w:val="both"/>
        <w:rPr>
          <w:rFonts w:ascii="Times New Roman" w:hAnsi="Times New Roman"/>
        </w:rPr>
      </w:pPr>
      <w:bookmarkStart w:id="11" w:name="dst100056"/>
      <w:bookmarkEnd w:id="11"/>
      <w:r w:rsidRPr="000F0888">
        <w:rPr>
          <w:rFonts w:ascii="Times New Roman" w:hAnsi="Times New Roman"/>
        </w:rPr>
        <w:t>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F0888" w:rsidRPr="000F0888" w:rsidRDefault="000F0888" w:rsidP="000F0888">
      <w:pPr>
        <w:spacing w:after="0" w:line="240" w:lineRule="auto"/>
        <w:ind w:firstLine="709"/>
        <w:jc w:val="both"/>
        <w:rPr>
          <w:rFonts w:ascii="Times New Roman" w:hAnsi="Times New Roman"/>
        </w:rPr>
      </w:pPr>
      <w:bookmarkStart w:id="12" w:name="dst100057"/>
      <w:bookmarkEnd w:id="12"/>
      <w:r w:rsidRPr="000F0888">
        <w:rPr>
          <w:rFonts w:ascii="Times New Roman" w:hAnsi="Times New Roman"/>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roofErr w:type="gramStart"/>
      <w:r w:rsidRPr="000F0888">
        <w:rPr>
          <w:rFonts w:ascii="Times New Roman" w:hAnsi="Times New Roman"/>
        </w:rPr>
        <w:t>.".</w:t>
      </w:r>
      <w:proofErr w:type="gramEnd"/>
    </w:p>
    <w:p w:rsidR="000F0888" w:rsidRPr="000F0888" w:rsidRDefault="000F0888" w:rsidP="000F0888">
      <w:pPr>
        <w:spacing w:after="0" w:line="240" w:lineRule="auto"/>
        <w:ind w:firstLine="709"/>
        <w:jc w:val="both"/>
        <w:rPr>
          <w:rFonts w:ascii="Times New Roman" w:hAnsi="Times New Roman"/>
        </w:rPr>
      </w:pPr>
      <w:bookmarkStart w:id="13" w:name="dst100058"/>
      <w:bookmarkEnd w:id="13"/>
      <w:r w:rsidRPr="000F0888">
        <w:rPr>
          <w:rFonts w:ascii="Times New Roman" w:hAnsi="Times New Roman"/>
        </w:rPr>
        <w:t>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0F0888" w:rsidRPr="000F0888" w:rsidRDefault="000F0888" w:rsidP="000F0888">
      <w:pPr>
        <w:pStyle w:val="ConsPlusNormal"/>
        <w:spacing w:line="240" w:lineRule="auto"/>
        <w:ind w:firstLine="567"/>
        <w:jc w:val="both"/>
        <w:rPr>
          <w:rFonts w:ascii="Times New Roman" w:hAnsi="Times New Roman" w:cs="Times New Roman"/>
          <w:sz w:val="22"/>
          <w:szCs w:val="22"/>
        </w:rPr>
      </w:pPr>
      <w:bookmarkStart w:id="14" w:name="dst100059"/>
      <w:bookmarkEnd w:id="14"/>
      <w:r w:rsidRPr="000F0888">
        <w:rPr>
          <w:rFonts w:ascii="Times New Roman" w:hAnsi="Times New Roman" w:cs="Times New Roman"/>
          <w:sz w:val="22"/>
          <w:szCs w:val="22"/>
        </w:rPr>
        <w:t>В случае</w:t>
      </w:r>
      <w:proofErr w:type="gramStart"/>
      <w:r w:rsidRPr="000F0888">
        <w:rPr>
          <w:rFonts w:ascii="Times New Roman" w:hAnsi="Times New Roman" w:cs="Times New Roman"/>
          <w:sz w:val="22"/>
          <w:szCs w:val="22"/>
        </w:rPr>
        <w:t>,</w:t>
      </w:r>
      <w:proofErr w:type="gramEnd"/>
      <w:r w:rsidRPr="000F0888">
        <w:rPr>
          <w:rFonts w:ascii="Times New Roman" w:hAnsi="Times New Roman" w:cs="Times New Roman"/>
          <w:sz w:val="22"/>
          <w:szCs w:val="22"/>
        </w:rP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592785" w:rsidRPr="00543810" w:rsidRDefault="00592785" w:rsidP="00592785">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2.7. Исчерпывающий перечень оснований для отказа в приеме документов. </w:t>
      </w:r>
    </w:p>
    <w:p w:rsidR="00592785" w:rsidRPr="00543810" w:rsidRDefault="00592785" w:rsidP="00592785">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 заявление и документы для предоставления муниципальной услуги не соответствуют требованиям, установленным в подразделе 2.6 настоящего </w:t>
      </w:r>
      <w:r w:rsidR="00591E5A" w:rsidRPr="00543810">
        <w:rPr>
          <w:rFonts w:ascii="Times New Roman" w:hAnsi="Times New Roman" w:cs="Times New Roman"/>
          <w:sz w:val="22"/>
          <w:szCs w:val="22"/>
        </w:rPr>
        <w:t>а</w:t>
      </w:r>
      <w:r w:rsidRPr="00543810">
        <w:rPr>
          <w:rFonts w:ascii="Times New Roman" w:hAnsi="Times New Roman" w:cs="Times New Roman"/>
          <w:sz w:val="22"/>
          <w:szCs w:val="22"/>
        </w:rPr>
        <w:t>дминистративного регламента;</w:t>
      </w:r>
    </w:p>
    <w:p w:rsidR="00592785" w:rsidRPr="00543810" w:rsidRDefault="00592785" w:rsidP="00592785">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 текст письменного (в том числе в форме электронного документа) заявления не поддается прочтению. </w:t>
      </w:r>
    </w:p>
    <w:p w:rsidR="00F06275" w:rsidRPr="00543810" w:rsidRDefault="00F06275" w:rsidP="00F06275">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2.8. Исчерпывающий перечень оснований для приостановления или отказа в предоставлении муниципальной услуги</w:t>
      </w:r>
    </w:p>
    <w:p w:rsidR="00A30B8A" w:rsidRPr="00543810" w:rsidRDefault="00243889" w:rsidP="00243889">
      <w:pPr>
        <w:spacing w:after="0" w:line="240" w:lineRule="auto"/>
        <w:ind w:firstLine="539"/>
        <w:jc w:val="both"/>
        <w:rPr>
          <w:rFonts w:ascii="Times New Roman" w:hAnsi="Times New Roman"/>
        </w:rPr>
      </w:pPr>
      <w:r w:rsidRPr="00543810">
        <w:rPr>
          <w:rFonts w:ascii="Times New Roman" w:hAnsi="Times New Roman"/>
        </w:rPr>
        <w:t>2.8.1. Основани</w:t>
      </w:r>
      <w:r w:rsidR="00A30B8A" w:rsidRPr="00543810">
        <w:rPr>
          <w:rFonts w:ascii="Times New Roman" w:hAnsi="Times New Roman"/>
        </w:rPr>
        <w:t>я</w:t>
      </w:r>
      <w:r w:rsidRPr="00543810">
        <w:rPr>
          <w:rFonts w:ascii="Times New Roman" w:hAnsi="Times New Roman"/>
        </w:rPr>
        <w:t xml:space="preserve"> для приостановления предоставления муниципальной услуги</w:t>
      </w:r>
      <w:r w:rsidR="00A30B8A" w:rsidRPr="00543810">
        <w:rPr>
          <w:rFonts w:ascii="Times New Roman" w:hAnsi="Times New Roman"/>
        </w:rPr>
        <w:t>.</w:t>
      </w:r>
    </w:p>
    <w:p w:rsidR="00A30B8A" w:rsidRPr="00543810" w:rsidRDefault="00A30B8A" w:rsidP="00243889">
      <w:pPr>
        <w:spacing w:after="0" w:line="240" w:lineRule="auto"/>
        <w:ind w:firstLine="539"/>
        <w:jc w:val="both"/>
        <w:rPr>
          <w:rFonts w:ascii="Times New Roman" w:hAnsi="Times New Roman"/>
          <w:shd w:val="clear" w:color="auto" w:fill="FFFFFF"/>
        </w:rPr>
      </w:pPr>
      <w:r w:rsidRPr="00543810">
        <w:rPr>
          <w:rFonts w:ascii="Times New Roman" w:hAnsi="Times New Roman"/>
          <w:shd w:val="clear" w:color="auto" w:fill="FFFFFF"/>
        </w:rPr>
        <w:t>В случае</w:t>
      </w:r>
      <w:proofErr w:type="gramStart"/>
      <w:r w:rsidRPr="00543810">
        <w:rPr>
          <w:rFonts w:ascii="Times New Roman" w:hAnsi="Times New Roman"/>
          <w:shd w:val="clear" w:color="auto" w:fill="FFFFFF"/>
        </w:rPr>
        <w:t>,</w:t>
      </w:r>
      <w:proofErr w:type="gramEnd"/>
      <w:r w:rsidRPr="00543810">
        <w:rPr>
          <w:rFonts w:ascii="Times New Roman" w:hAnsi="Times New Roman"/>
          <w:shd w:val="clear" w:color="auto" w:fill="FFFFFF"/>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807DB" w:rsidRPr="00543810" w:rsidRDefault="007807DB" w:rsidP="00243889">
      <w:pPr>
        <w:spacing w:after="0" w:line="240" w:lineRule="auto"/>
        <w:ind w:firstLine="539"/>
        <w:jc w:val="both"/>
        <w:rPr>
          <w:rFonts w:ascii="Times New Roman" w:hAnsi="Times New Roman"/>
        </w:rPr>
      </w:pPr>
      <w:r w:rsidRPr="00543810">
        <w:rPr>
          <w:rFonts w:ascii="Times New Roman" w:hAnsi="Times New Roman"/>
          <w:color w:val="22272F"/>
          <w:shd w:val="clear" w:color="auto" w:fill="FFFFFF"/>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43889" w:rsidRPr="00543810" w:rsidRDefault="00243889" w:rsidP="00243889">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2.8.2. Исчерпывающий перечень оснований для отказа в предоставлении муниципальной услуги:</w:t>
      </w:r>
    </w:p>
    <w:p w:rsidR="00A30B8A" w:rsidRPr="00543810" w:rsidRDefault="00A30B8A" w:rsidP="00A30B8A">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hyperlink r:id="rId17" w:anchor="64U0IK" w:history="1">
        <w:r w:rsidRPr="00543810">
          <w:rPr>
            <w:rStyle w:val="a6"/>
            <w:color w:val="auto"/>
            <w:sz w:val="22"/>
            <w:szCs w:val="22"/>
            <w:u w:val="none"/>
          </w:rPr>
          <w:t>Земельного кодекса</w:t>
        </w:r>
      </w:hyperlink>
      <w:r w:rsidRPr="00543810">
        <w:rPr>
          <w:sz w:val="22"/>
          <w:szCs w:val="22"/>
        </w:rPr>
        <w:t>;</w:t>
      </w:r>
    </w:p>
    <w:p w:rsidR="00A30B8A" w:rsidRPr="00543810" w:rsidRDefault="00A30B8A" w:rsidP="00A30B8A">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lastRenderedPageBreak/>
        <w:t>земельный участок, который предстоит образовать, не может быть предоставлен заявителю по основаниям, указанным в подпунктах 1 - 13, 14.1 - 19, 22 и 23 статьи 39.16 </w:t>
      </w:r>
      <w:hyperlink r:id="rId18" w:anchor="64U0IK" w:history="1">
        <w:r w:rsidRPr="00543810">
          <w:rPr>
            <w:rStyle w:val="a6"/>
            <w:color w:val="auto"/>
            <w:sz w:val="22"/>
            <w:szCs w:val="22"/>
            <w:u w:val="none"/>
          </w:rPr>
          <w:t>Земельного кодекса</w:t>
        </w:r>
      </w:hyperlink>
      <w:r w:rsidRPr="00543810">
        <w:rPr>
          <w:sz w:val="22"/>
          <w:szCs w:val="22"/>
        </w:rPr>
        <w:t>;</w:t>
      </w:r>
    </w:p>
    <w:p w:rsidR="00A30B8A" w:rsidRPr="00543810" w:rsidRDefault="00A30B8A" w:rsidP="00A30B8A">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земельный участок, границы которого подлежат уточнению в соответствии с </w:t>
      </w:r>
      <w:hyperlink r:id="rId19" w:anchor="7D20K3" w:history="1">
        <w:r w:rsidRPr="00543810">
          <w:rPr>
            <w:rStyle w:val="a6"/>
            <w:color w:val="auto"/>
            <w:sz w:val="22"/>
            <w:szCs w:val="22"/>
            <w:u w:val="none"/>
          </w:rPr>
          <w:t>Федеральным законом «О государственной регистрации недвижимости</w:t>
        </w:r>
      </w:hyperlink>
      <w:r w:rsidRPr="00543810">
        <w:rPr>
          <w:sz w:val="22"/>
          <w:szCs w:val="22"/>
        </w:rPr>
        <w:t>», не может быть предоставлен заявителю по основаниям, указанным в подпунктах 1 - 23 статьи 39.16 </w:t>
      </w:r>
      <w:hyperlink r:id="rId20" w:anchor="64U0IK" w:history="1">
        <w:r w:rsidRPr="00543810">
          <w:rPr>
            <w:rStyle w:val="a6"/>
            <w:color w:val="auto"/>
            <w:sz w:val="22"/>
            <w:szCs w:val="22"/>
            <w:u w:val="none"/>
          </w:rPr>
          <w:t>Земельного кодекса</w:t>
        </w:r>
      </w:hyperlink>
      <w:r w:rsidRPr="00543810">
        <w:rPr>
          <w:sz w:val="22"/>
          <w:szCs w:val="22"/>
        </w:rPr>
        <w:t>.</w:t>
      </w:r>
    </w:p>
    <w:p w:rsidR="007807DB" w:rsidRPr="00543810" w:rsidRDefault="007807DB" w:rsidP="007807DB">
      <w:pPr>
        <w:pStyle w:val="formattext"/>
        <w:shd w:val="clear" w:color="auto" w:fill="FFFFFF"/>
        <w:spacing w:before="0" w:beforeAutospacing="0" w:after="0" w:afterAutospacing="0"/>
        <w:ind w:firstLine="480"/>
        <w:jc w:val="both"/>
        <w:textAlignment w:val="baseline"/>
        <w:rPr>
          <w:sz w:val="22"/>
          <w:szCs w:val="22"/>
        </w:rPr>
      </w:pPr>
      <w:r w:rsidRPr="00543810">
        <w:rPr>
          <w:sz w:val="22"/>
          <w:szCs w:val="22"/>
        </w:rPr>
        <w:t>2.8.3.Перечень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807DB" w:rsidRPr="00543810" w:rsidRDefault="007807DB" w:rsidP="007807DB">
      <w:pPr>
        <w:pStyle w:val="formattext"/>
        <w:shd w:val="clear" w:color="auto" w:fill="FFFFFF"/>
        <w:spacing w:before="0" w:beforeAutospacing="0" w:after="0" w:afterAutospacing="0"/>
        <w:ind w:firstLine="480"/>
        <w:jc w:val="both"/>
        <w:textAlignment w:val="baseline"/>
        <w:rPr>
          <w:b/>
          <w:sz w:val="22"/>
          <w:szCs w:val="22"/>
        </w:rPr>
      </w:pPr>
      <w:r w:rsidRPr="00543810">
        <w:rPr>
          <w:sz w:val="22"/>
          <w:szCs w:val="22"/>
          <w:shd w:val="clear" w:color="auto" w:fill="FFFFFF"/>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w:t>
      </w:r>
      <w:r w:rsidR="00FA2FC2" w:rsidRPr="00543810">
        <w:rPr>
          <w:sz w:val="22"/>
          <w:szCs w:val="22"/>
          <w:shd w:val="clear" w:color="auto" w:fill="FFFFFF"/>
        </w:rPr>
        <w:t>Омской</w:t>
      </w:r>
      <w:r w:rsidRPr="00543810">
        <w:rPr>
          <w:sz w:val="22"/>
          <w:szCs w:val="22"/>
          <w:shd w:val="clear" w:color="auto" w:fill="FFFFFF"/>
        </w:rPr>
        <w:t xml:space="preserve"> области, органов местного самоуправления не предусмотрены. </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2.9. Муниципальная услуга предоставляется бесплатно.</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2.11. Максимальный срок регистрации заявления о предоставлении муниципальной услуги:</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2) при личном обращении заявителя - в присутствии заявителя в день обращения максимальный срок не должен превышать 15 минут. </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 xml:space="preserve">2.12. </w:t>
      </w:r>
      <w:proofErr w:type="gramStart"/>
      <w:r w:rsidRPr="00543810">
        <w:rPr>
          <w:rFonts w:ascii="Times New Roman" w:hAnsi="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43810">
        <w:rPr>
          <w:rFonts w:ascii="Times New Roman" w:hAnsi="Times New Roman"/>
        </w:rPr>
        <w:t xml:space="preserve"> законодательством Российской Федераци</w:t>
      </w:r>
      <w:r w:rsidR="00B152E2" w:rsidRPr="00543810">
        <w:rPr>
          <w:rFonts w:ascii="Times New Roman" w:hAnsi="Times New Roman"/>
        </w:rPr>
        <w:t>и о социальной защите инвалидов:</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 xml:space="preserve">Места предоставления муниципальной услуги оборудуются </w:t>
      </w:r>
      <w:proofErr w:type="gramStart"/>
      <w:r w:rsidRPr="00543810">
        <w:rPr>
          <w:rFonts w:ascii="Times New Roman" w:hAnsi="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43810">
        <w:rPr>
          <w:rFonts w:ascii="Times New Roman" w:hAnsi="Times New Roman"/>
        </w:rPr>
        <w:t xml:space="preserve"> инвалидов, в том числе обеспечиваются:</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3810">
        <w:rPr>
          <w:rFonts w:ascii="Times New Roman" w:hAnsi="Times New Roman"/>
        </w:rPr>
        <w:t>сурдопереводчика</w:t>
      </w:r>
      <w:proofErr w:type="spellEnd"/>
      <w:r w:rsidRPr="00543810">
        <w:rPr>
          <w:rFonts w:ascii="Times New Roman" w:hAnsi="Times New Roman"/>
        </w:rPr>
        <w:t xml:space="preserve"> и </w:t>
      </w:r>
      <w:proofErr w:type="spellStart"/>
      <w:r w:rsidRPr="00543810">
        <w:rPr>
          <w:rFonts w:ascii="Times New Roman" w:hAnsi="Times New Roman"/>
        </w:rPr>
        <w:t>тифлосурдопереводчика</w:t>
      </w:r>
      <w:proofErr w:type="spellEnd"/>
      <w:r w:rsidRPr="00543810">
        <w:rPr>
          <w:rFonts w:ascii="Times New Roman" w:hAnsi="Times New Roman"/>
        </w:rPr>
        <w:t>;</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2.12.2. Прием документов в уполномоченном органе осуществляется в специально оборудованных помещениях или отведенных для этого кабинетах.</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 xml:space="preserve">2.12.3.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591E5A" w:rsidRPr="00543810">
        <w:rPr>
          <w:rFonts w:ascii="Times New Roman" w:hAnsi="Times New Roman"/>
        </w:rPr>
        <w:t>р</w:t>
      </w:r>
      <w:r w:rsidRPr="00543810">
        <w:rPr>
          <w:rFonts w:ascii="Times New Roman" w:hAnsi="Times New Roman"/>
        </w:rPr>
        <w:t>егламента.</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Информационные стенды размещаются на видном, доступном месте.</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 xml:space="preserve">Оформление информационных листов осуществляется удобным для чтения шрифтом – </w:t>
      </w:r>
      <w:proofErr w:type="spellStart"/>
      <w:r w:rsidRPr="00543810">
        <w:rPr>
          <w:rFonts w:ascii="Times New Roman" w:hAnsi="Times New Roman"/>
        </w:rPr>
        <w:t>TimesNewRoman</w:t>
      </w:r>
      <w:proofErr w:type="spellEnd"/>
      <w:r w:rsidRPr="00543810">
        <w:rPr>
          <w:rFonts w:ascii="Times New Roman" w:hAnsi="Times New Roma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комфортное расположение заявителя и должностного лица уполномоченного органа;</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возможность и удобство оформления заявителем письменного обращения;</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телефонную связь;</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возможность копирования документов;</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доступ к нормативным правовым актам, регулирующим предоставление муниципальной услуги;</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наличие письменных принадлежностей и бумаги формата A4.</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930EA" w:rsidRPr="00543810" w:rsidRDefault="007930EA" w:rsidP="007930EA">
      <w:pPr>
        <w:spacing w:after="0" w:line="240" w:lineRule="auto"/>
        <w:ind w:firstLine="709"/>
        <w:jc w:val="both"/>
        <w:rPr>
          <w:rFonts w:ascii="Times New Roman" w:hAnsi="Times New Roman"/>
        </w:rPr>
      </w:pPr>
      <w:r w:rsidRPr="00543810">
        <w:rPr>
          <w:rFonts w:ascii="Times New Roman" w:hAnsi="Times New Roma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43810">
        <w:rPr>
          <w:rFonts w:ascii="Times New Roman" w:hAnsi="Times New Roman"/>
        </w:rPr>
        <w:t>бэйджами</w:t>
      </w:r>
      <w:proofErr w:type="spellEnd"/>
      <w:r w:rsidRPr="00543810">
        <w:rPr>
          <w:rFonts w:ascii="Times New Roman" w:hAnsi="Times New Roman"/>
        </w:rPr>
        <w:t>) и (или) настольными табличками.</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lastRenderedPageBreak/>
        <w:t>2.12.8. Требования к обеспечению доступности предоставления муниципальной услуги для  инвалидов.</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Уполномоченным органом, предоставляющим муниципальную услугу, обеспечивается создание инвалидам следующих условий доступности:</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а) возможность беспрепятственного входа в помещения уполномоченного органа и выхода из них;</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работниковуполномоченного органа, предоставляющего муниципальную услугу, </w:t>
      </w:r>
      <w:proofErr w:type="spellStart"/>
      <w:r w:rsidRPr="00543810">
        <w:rPr>
          <w:rFonts w:ascii="Times New Roman" w:hAnsi="Times New Roman" w:cs="Times New Roman"/>
          <w:sz w:val="22"/>
          <w:szCs w:val="22"/>
        </w:rPr>
        <w:t>ассистивных</w:t>
      </w:r>
      <w:proofErr w:type="spellEnd"/>
      <w:r w:rsidRPr="00543810">
        <w:rPr>
          <w:rFonts w:ascii="Times New Roman" w:hAnsi="Times New Roman" w:cs="Times New Roman"/>
          <w:sz w:val="22"/>
          <w:szCs w:val="22"/>
        </w:rPr>
        <w:t xml:space="preserve"> и вспомогательных технологий, а также сменного кресла-коляски;</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43810">
        <w:rPr>
          <w:rFonts w:ascii="Times New Roman" w:hAnsi="Times New Roman" w:cs="Times New Roman"/>
          <w:sz w:val="22"/>
          <w:szCs w:val="22"/>
        </w:rPr>
        <w:t>сурдопереводчика</w:t>
      </w:r>
      <w:proofErr w:type="spellEnd"/>
      <w:r w:rsidRPr="00543810">
        <w:rPr>
          <w:rFonts w:ascii="Times New Roman" w:hAnsi="Times New Roman" w:cs="Times New Roman"/>
          <w:sz w:val="22"/>
          <w:szCs w:val="22"/>
        </w:rPr>
        <w:t xml:space="preserve"> и </w:t>
      </w:r>
      <w:proofErr w:type="spellStart"/>
      <w:r w:rsidRPr="00543810">
        <w:rPr>
          <w:rFonts w:ascii="Times New Roman" w:hAnsi="Times New Roman" w:cs="Times New Roman"/>
          <w:sz w:val="22"/>
          <w:szCs w:val="22"/>
        </w:rPr>
        <w:t>тифлосурдопереводчика</w:t>
      </w:r>
      <w:proofErr w:type="spellEnd"/>
      <w:r w:rsidRPr="00543810">
        <w:rPr>
          <w:rFonts w:ascii="Times New Roman" w:hAnsi="Times New Roman" w:cs="Times New Roman"/>
          <w:sz w:val="22"/>
          <w:szCs w:val="22"/>
        </w:rPr>
        <w:t>;</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w:t>
      </w:r>
      <w:proofErr w:type="gramStart"/>
      <w:r w:rsidRPr="00543810">
        <w:rPr>
          <w:rFonts w:ascii="Times New Roman" w:hAnsi="Times New Roman" w:cs="Times New Roman"/>
          <w:sz w:val="22"/>
          <w:szCs w:val="22"/>
        </w:rPr>
        <w:t>утвержденных</w:t>
      </w:r>
      <w:proofErr w:type="gramEnd"/>
      <w:r w:rsidRPr="00543810">
        <w:rPr>
          <w:rFonts w:ascii="Times New Roman" w:hAnsi="Times New Roman" w:cs="Times New Roman"/>
          <w:sz w:val="22"/>
          <w:szCs w:val="22"/>
        </w:rPr>
        <w:t xml:space="preserve"> приказом Министерства труда и социальной защиты Российской Федерации от 22 июня 2015г. № 386н;</w:t>
      </w:r>
    </w:p>
    <w:p w:rsidR="007930EA" w:rsidRPr="00543810" w:rsidRDefault="007930EA" w:rsidP="007930EA">
      <w:pPr>
        <w:pStyle w:val="ConsPlusNormal"/>
        <w:spacing w:line="240" w:lineRule="auto"/>
        <w:ind w:firstLine="567"/>
        <w:jc w:val="both"/>
        <w:rPr>
          <w:rFonts w:ascii="Times New Roman" w:hAnsi="Times New Roman" w:cs="Times New Roman"/>
          <w:sz w:val="22"/>
          <w:szCs w:val="22"/>
        </w:rPr>
      </w:pPr>
      <w:r w:rsidRPr="00543810">
        <w:rPr>
          <w:rFonts w:ascii="Times New Roman" w:hAnsi="Times New Roman" w:cs="Times New Roman"/>
          <w:sz w:val="22"/>
          <w:szCs w:val="22"/>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2.13. Показатели доступности и качества муниципальной услуги</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2.13.1. Основными показателями доступности и качества муниципальной услуги являются:</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возможность получения информации о ходе предоставления муниципальной услуги, в том числе с использованием официального интернет-сайт</w:t>
      </w:r>
      <w:r w:rsidR="00676B2D" w:rsidRPr="00543810">
        <w:rPr>
          <w:rFonts w:ascii="Times New Roman" w:hAnsi="Times New Roman"/>
        </w:rPr>
        <w:t>а</w:t>
      </w:r>
      <w:r w:rsidRPr="00543810">
        <w:rPr>
          <w:rFonts w:ascii="Times New Roman" w:hAnsi="Times New Roman"/>
        </w:rPr>
        <w:t xml:space="preserve"> администрации, Единого  портала и Регионального портала;</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установление должностных лиц, ответственных за предоставление муниципальной услуги;</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установление и соблюдение требований к помещениям, в которых предоставляется услуга;</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lastRenderedPageBreak/>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Заявителям обеспечивается возможность оценить доступность и качество муниципальной услуги на Едином портале.</w:t>
      </w:r>
    </w:p>
    <w:p w:rsidR="007800EC" w:rsidRPr="00543810" w:rsidRDefault="007800EC" w:rsidP="007800EC">
      <w:pPr>
        <w:spacing w:after="0" w:line="240" w:lineRule="auto"/>
        <w:ind w:firstLine="709"/>
        <w:jc w:val="both"/>
        <w:rPr>
          <w:rFonts w:ascii="Times New Roman" w:hAnsi="Times New Roman"/>
        </w:rPr>
      </w:pPr>
      <w:r w:rsidRPr="00543810">
        <w:rPr>
          <w:rFonts w:ascii="Times New Roman" w:hAnsi="Times New Roman"/>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w:t>
      </w:r>
      <w:r w:rsidR="007F274B" w:rsidRPr="00543810">
        <w:rPr>
          <w:rFonts w:ascii="Times New Roman" w:hAnsi="Times New Roman"/>
        </w:rPr>
        <w:t>униципальных услуг</w:t>
      </w:r>
      <w:r w:rsidRPr="00543810">
        <w:rPr>
          <w:rFonts w:ascii="Times New Roman" w:hAnsi="Times New Roman"/>
        </w:rPr>
        <w:t>.</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в уполномоченный орган;</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через МФЦ в уполномоченный орган;</w:t>
      </w:r>
    </w:p>
    <w:p w:rsidR="00A51084" w:rsidRPr="00543810" w:rsidRDefault="00A51084" w:rsidP="00A51084">
      <w:pPr>
        <w:spacing w:after="0" w:line="240" w:lineRule="auto"/>
        <w:ind w:firstLine="709"/>
        <w:jc w:val="both"/>
        <w:rPr>
          <w:rFonts w:ascii="Times New Roman" w:hAnsi="Times New Roman"/>
        </w:rPr>
      </w:pPr>
      <w:proofErr w:type="gramStart"/>
      <w:r w:rsidRPr="00543810">
        <w:rPr>
          <w:rFonts w:ascii="Times New Roman" w:hAnsi="Times New Roman"/>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2012г. </w:t>
      </w:r>
      <w:r w:rsidR="00D1042A" w:rsidRPr="00543810">
        <w:rPr>
          <w:rFonts w:ascii="Times New Roman" w:hAnsi="Times New Roman"/>
        </w:rPr>
        <w:t>№</w:t>
      </w:r>
      <w:r w:rsidRPr="00543810">
        <w:rPr>
          <w:rFonts w:ascii="Times New Roman" w:hAnsi="Times New Roman"/>
        </w:rPr>
        <w:t xml:space="preserve"> 852 </w:t>
      </w:r>
      <w:r w:rsidR="00D1042A" w:rsidRPr="00543810">
        <w:rPr>
          <w:rFonts w:ascii="Times New Roman" w:hAnsi="Times New Roman"/>
        </w:rPr>
        <w:t>«</w:t>
      </w:r>
      <w:r w:rsidRPr="00543810">
        <w:rPr>
          <w:rFonts w:ascii="Times New Roman" w:hAnsi="Times New Roman"/>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w:t>
      </w:r>
      <w:proofErr w:type="gramEnd"/>
      <w:r w:rsidRPr="00543810">
        <w:rPr>
          <w:rFonts w:ascii="Times New Roman" w:hAnsi="Times New Roman"/>
        </w:rPr>
        <w:t xml:space="preserve"> Правила разработки и утверждения административных регламентов предо</w:t>
      </w:r>
      <w:r w:rsidR="00D1042A" w:rsidRPr="00543810">
        <w:rPr>
          <w:rFonts w:ascii="Times New Roman" w:hAnsi="Times New Roman"/>
        </w:rPr>
        <w:t>ставления государственных услуг»</w:t>
      </w:r>
      <w:r w:rsidRPr="00543810">
        <w:rPr>
          <w:rFonts w:ascii="Times New Roman" w:hAnsi="Times New Roman"/>
        </w:rPr>
        <w:t xml:space="preserve"> (с изменениями и дополнениями) и постановления Правительства РФ от 25 июня 2012</w:t>
      </w:r>
      <w:r w:rsidR="00D1042A" w:rsidRPr="00543810">
        <w:rPr>
          <w:rFonts w:ascii="Times New Roman" w:hAnsi="Times New Roman"/>
        </w:rPr>
        <w:t>г.</w:t>
      </w:r>
      <w:r w:rsidRPr="00543810">
        <w:rPr>
          <w:rFonts w:ascii="Times New Roman" w:hAnsi="Times New Roman"/>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A51084" w:rsidRPr="00543810" w:rsidRDefault="00A51084" w:rsidP="00A51084">
      <w:pPr>
        <w:spacing w:after="0" w:line="240" w:lineRule="auto"/>
        <w:ind w:firstLine="709"/>
        <w:jc w:val="both"/>
        <w:rPr>
          <w:rFonts w:ascii="Times New Roman" w:hAnsi="Times New Roman"/>
        </w:rPr>
      </w:pPr>
      <w:proofErr w:type="gramStart"/>
      <w:r w:rsidRPr="00543810">
        <w:rPr>
          <w:rFonts w:ascii="Times New Roman" w:hAnsi="Times New Roman"/>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w:t>
      </w:r>
      <w:r w:rsidRPr="00543810">
        <w:rPr>
          <w:rFonts w:ascii="Times New Roman" w:hAnsi="Times New Roman"/>
        </w:rPr>
        <w:lastRenderedPageBreak/>
        <w:t>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543810">
        <w:rPr>
          <w:rFonts w:ascii="Times New Roman" w:hAnsi="Times New Roman"/>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1084" w:rsidRPr="00543810" w:rsidRDefault="00A51084" w:rsidP="00A51084">
      <w:pPr>
        <w:spacing w:after="0" w:line="240" w:lineRule="auto"/>
        <w:ind w:firstLine="708"/>
        <w:jc w:val="both"/>
        <w:rPr>
          <w:rFonts w:ascii="Times New Roman" w:hAnsi="Times New Roman"/>
        </w:rPr>
      </w:pPr>
      <w:r w:rsidRPr="00543810">
        <w:rPr>
          <w:rFonts w:ascii="Times New Roman" w:hAnsi="Times New Roman"/>
        </w:rPr>
        <w:t>При предоставлении  муниципальной услуги в электронной форме идентификация и аутентификация могут осуществляться посредством:</w:t>
      </w:r>
    </w:p>
    <w:p w:rsidR="00A51084" w:rsidRPr="00543810" w:rsidRDefault="00A51084" w:rsidP="00A51084">
      <w:pPr>
        <w:spacing w:after="0" w:line="240" w:lineRule="auto"/>
        <w:ind w:firstLine="708"/>
        <w:jc w:val="both"/>
        <w:rPr>
          <w:rFonts w:ascii="Times New Roman" w:hAnsi="Times New Roman"/>
        </w:rPr>
      </w:pPr>
      <w:proofErr w:type="gramStart"/>
      <w:r w:rsidRPr="00543810">
        <w:rPr>
          <w:rFonts w:ascii="Times New Roman" w:hAnsi="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1084" w:rsidRPr="00543810" w:rsidRDefault="00A51084" w:rsidP="00A51084">
      <w:pPr>
        <w:spacing w:after="0" w:line="240" w:lineRule="auto"/>
        <w:ind w:firstLine="708"/>
        <w:jc w:val="both"/>
        <w:rPr>
          <w:rFonts w:ascii="Times New Roman" w:hAnsi="Times New Roman"/>
        </w:rPr>
      </w:pPr>
      <w:r w:rsidRPr="00543810">
        <w:rPr>
          <w:rFonts w:ascii="Times New Roman" w:hAnsi="Times New Roman"/>
        </w:rPr>
        <w:t>2) единой системы идентификац</w:t>
      </w:r>
      <w:proofErr w:type="gramStart"/>
      <w:r w:rsidRPr="00543810">
        <w:rPr>
          <w:rFonts w:ascii="Times New Roman" w:hAnsi="Times New Roman"/>
        </w:rPr>
        <w:t>ии и ау</w:t>
      </w:r>
      <w:proofErr w:type="gramEnd"/>
      <w:r w:rsidRPr="00543810">
        <w:rPr>
          <w:rFonts w:ascii="Times New Roman" w:hAnsi="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w:t>
      </w:r>
      <w:r w:rsidR="00D1042A" w:rsidRPr="00543810">
        <w:rPr>
          <w:rFonts w:ascii="Times New Roman" w:hAnsi="Times New Roman"/>
        </w:rPr>
        <w:t>льным данным физического лица.</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51084" w:rsidRPr="00543810" w:rsidRDefault="00A51084" w:rsidP="00A51084">
      <w:pPr>
        <w:spacing w:after="0" w:line="240" w:lineRule="auto"/>
        <w:ind w:firstLine="709"/>
        <w:jc w:val="both"/>
        <w:rPr>
          <w:rFonts w:ascii="Times New Roman" w:hAnsi="Times New Roman"/>
        </w:rPr>
      </w:pPr>
      <w:proofErr w:type="gramStart"/>
      <w:r w:rsidRPr="00543810">
        <w:rPr>
          <w:rFonts w:ascii="Times New Roman" w:hAnsi="Times New Roman"/>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FA2FC2" w:rsidRPr="00543810">
        <w:rPr>
          <w:rFonts w:ascii="Times New Roman" w:hAnsi="Times New Roman"/>
        </w:rPr>
        <w:t>Омской</w:t>
      </w:r>
      <w:r w:rsidR="001B3CB6" w:rsidRPr="00543810">
        <w:rPr>
          <w:rFonts w:ascii="Times New Roman" w:hAnsi="Times New Roman"/>
        </w:rPr>
        <w:t xml:space="preserve"> области </w:t>
      </w:r>
      <w:r w:rsidRPr="00543810">
        <w:rPr>
          <w:rFonts w:ascii="Times New Roman" w:hAnsi="Times New Roman"/>
        </w:rPr>
        <w:t xml:space="preserve">(СНИЛС), и пароль, полученный после регистрации на Едином и Региональном портале; </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 xml:space="preserve">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w:t>
      </w:r>
      <w:r w:rsidRPr="00543810">
        <w:rPr>
          <w:rFonts w:ascii="Times New Roman" w:hAnsi="Times New Roman"/>
        </w:rPr>
        <w:lastRenderedPageBreak/>
        <w:t>2.14 Регламента, обеспечивается возможность направления заявителю сообщения в электронном виде, подтверждающего их прием и регистрацию.</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 xml:space="preserve">2.14.5. МФЦ при обращении заявителя (представителя заявителя) </w:t>
      </w:r>
      <w:r w:rsidRPr="00543810">
        <w:rPr>
          <w:rFonts w:ascii="Times New Roman" w:hAnsi="Times New Roman"/>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r w:rsidR="006B5CDC" w:rsidRPr="00543810">
        <w:rPr>
          <w:rFonts w:ascii="Times New Roman" w:hAnsi="Times New Roman"/>
        </w:rPr>
        <w:t xml:space="preserve"> </w:t>
      </w:r>
      <w:r w:rsidRPr="00543810">
        <w:rPr>
          <w:rFonts w:ascii="Times New Roman" w:hAnsi="Times New Roman"/>
        </w:rPr>
        <w:t>уполномоченный орган для принятия решения о предоставлении муниципальной услуги.</w:t>
      </w:r>
    </w:p>
    <w:p w:rsidR="00A51084" w:rsidRPr="00543810" w:rsidRDefault="00A51084" w:rsidP="00A51084">
      <w:pPr>
        <w:spacing w:after="0" w:line="240" w:lineRule="auto"/>
        <w:ind w:firstLine="709"/>
        <w:jc w:val="both"/>
        <w:rPr>
          <w:rFonts w:ascii="Times New Roman" w:hAnsi="Times New Roman"/>
        </w:rPr>
      </w:pPr>
      <w:r w:rsidRPr="00543810">
        <w:rPr>
          <w:rFonts w:ascii="Times New Roman" w:hAnsi="Times New Roman"/>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FA2FC2" w:rsidRPr="00543810">
        <w:rPr>
          <w:rFonts w:ascii="Times New Roman" w:hAnsi="Times New Roman"/>
        </w:rPr>
        <w:t>Омской</w:t>
      </w:r>
      <w:r w:rsidR="00F7417E" w:rsidRPr="00543810">
        <w:rPr>
          <w:rFonts w:ascii="Times New Roman" w:hAnsi="Times New Roman"/>
        </w:rPr>
        <w:t xml:space="preserve"> области, </w:t>
      </w:r>
      <w:r w:rsidRPr="00543810">
        <w:rPr>
          <w:rFonts w:ascii="Times New Roman" w:hAnsi="Times New Roman"/>
        </w:rPr>
        <w:t xml:space="preserve">независимо от места его регистрации на территории </w:t>
      </w:r>
      <w:r w:rsidR="00FA2FC2" w:rsidRPr="00543810">
        <w:rPr>
          <w:rFonts w:ascii="Times New Roman" w:hAnsi="Times New Roman"/>
        </w:rPr>
        <w:t>Омской</w:t>
      </w:r>
      <w:r w:rsidR="00F7417E" w:rsidRPr="00543810">
        <w:rPr>
          <w:rFonts w:ascii="Times New Roman" w:hAnsi="Times New Roman"/>
        </w:rPr>
        <w:t xml:space="preserve">  области, </w:t>
      </w:r>
      <w:r w:rsidRPr="00543810">
        <w:rPr>
          <w:rFonts w:ascii="Times New Roman" w:hAnsi="Times New Roman"/>
        </w:rPr>
        <w:t xml:space="preserve">места расположения на территории </w:t>
      </w:r>
      <w:r w:rsidR="00FA2FC2" w:rsidRPr="00543810">
        <w:rPr>
          <w:rFonts w:ascii="Times New Roman" w:hAnsi="Times New Roman"/>
        </w:rPr>
        <w:t>Омской</w:t>
      </w:r>
      <w:r w:rsidR="00F7417E" w:rsidRPr="00543810">
        <w:rPr>
          <w:rFonts w:ascii="Times New Roman" w:hAnsi="Times New Roman"/>
        </w:rPr>
        <w:t xml:space="preserve"> области </w:t>
      </w:r>
      <w:r w:rsidRPr="00543810">
        <w:rPr>
          <w:rFonts w:ascii="Times New Roman" w:hAnsi="Times New Roman"/>
        </w:rPr>
        <w:t xml:space="preserve"> объектов недвижимости.</w:t>
      </w:r>
    </w:p>
    <w:p w:rsidR="00CC2BB0" w:rsidRPr="00543810" w:rsidRDefault="00A51084" w:rsidP="00CC2BB0">
      <w:pPr>
        <w:pStyle w:val="ConsPlusNormal"/>
        <w:spacing w:line="240" w:lineRule="auto"/>
        <w:jc w:val="both"/>
        <w:rPr>
          <w:rFonts w:ascii="Times New Roman" w:hAnsi="Times New Roman" w:cs="Times New Roman"/>
          <w:sz w:val="22"/>
          <w:szCs w:val="22"/>
        </w:rPr>
      </w:pPr>
      <w:r w:rsidRPr="00543810">
        <w:rPr>
          <w:rFonts w:ascii="Times New Roman" w:hAnsi="Times New Roman" w:cs="Times New Roman"/>
          <w:color w:val="8064A2"/>
          <w:sz w:val="22"/>
          <w:szCs w:val="22"/>
        </w:rPr>
        <w:tab/>
      </w:r>
      <w:r w:rsidR="00CC2BB0" w:rsidRPr="00543810">
        <w:rPr>
          <w:rFonts w:ascii="Times New Roman" w:hAnsi="Times New Roman" w:cs="Times New Roman"/>
          <w:sz w:val="22"/>
          <w:szCs w:val="22"/>
        </w:rPr>
        <w:t>2.15. При наступлении событий, являющихся основанием для предоставления муниципальных услуг, Администрация, вправе:</w:t>
      </w:r>
    </w:p>
    <w:p w:rsidR="00CC2BB0" w:rsidRPr="00543810" w:rsidRDefault="00CC2BB0" w:rsidP="00CC2BB0">
      <w:pPr>
        <w:spacing w:after="0" w:line="240" w:lineRule="auto"/>
        <w:ind w:firstLine="709"/>
        <w:rPr>
          <w:rFonts w:ascii="Times New Roman" w:hAnsi="Times New Roman"/>
        </w:rPr>
      </w:pPr>
      <w:r w:rsidRPr="00543810">
        <w:rPr>
          <w:rFonts w:ascii="Times New Roman" w:hAnsi="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43810">
        <w:rPr>
          <w:rFonts w:ascii="Times New Roman" w:hAnsi="Times New Roman"/>
        </w:rPr>
        <w:t>запрос</w:t>
      </w:r>
      <w:proofErr w:type="gramEnd"/>
      <w:r w:rsidRPr="00543810">
        <w:rPr>
          <w:rFonts w:ascii="Times New Roman" w:hAnsi="Times New Roman"/>
        </w:rPr>
        <w:t xml:space="preserve"> о предоставлении услуги для немедленного получения результата предоставления такой услуги;</w:t>
      </w:r>
    </w:p>
    <w:p w:rsidR="00CC2BB0" w:rsidRPr="00543810" w:rsidRDefault="00CC2BB0" w:rsidP="00CC2BB0">
      <w:pPr>
        <w:spacing w:after="0" w:line="240" w:lineRule="auto"/>
        <w:ind w:firstLine="709"/>
        <w:rPr>
          <w:rFonts w:ascii="Times New Roman" w:hAnsi="Times New Roman"/>
        </w:rPr>
      </w:pPr>
      <w:proofErr w:type="gramStart"/>
      <w:r w:rsidRPr="00543810">
        <w:rPr>
          <w:rFonts w:ascii="Times New Roman" w:hAnsi="Times New Roman"/>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543810">
        <w:rPr>
          <w:rFonts w:ascii="Times New Roman" w:hAnsi="Times New Roman"/>
        </w:rPr>
        <w:t xml:space="preserve"> заявителя о проведенных мероприятиях.</w:t>
      </w:r>
    </w:p>
    <w:p w:rsidR="00A51084" w:rsidRPr="00543810" w:rsidRDefault="00A51084" w:rsidP="00CC2BB0">
      <w:pPr>
        <w:pStyle w:val="ConsPlusNormal"/>
        <w:spacing w:line="240" w:lineRule="auto"/>
        <w:jc w:val="both"/>
        <w:rPr>
          <w:rFonts w:ascii="Times New Roman" w:hAnsi="Times New Roman" w:cs="Times New Roman"/>
          <w:color w:val="8064A2"/>
          <w:sz w:val="22"/>
          <w:szCs w:val="22"/>
        </w:rPr>
      </w:pPr>
    </w:p>
    <w:p w:rsidR="00590AF5" w:rsidRPr="00543810" w:rsidRDefault="00590AF5" w:rsidP="00CC2BB0">
      <w:pPr>
        <w:pStyle w:val="ConsPlusNormal"/>
        <w:spacing w:line="240" w:lineRule="auto"/>
        <w:jc w:val="center"/>
        <w:rPr>
          <w:rFonts w:ascii="Times New Roman" w:hAnsi="Times New Roman" w:cs="Times New Roman"/>
          <w:b/>
          <w:bCs/>
          <w:sz w:val="22"/>
          <w:szCs w:val="22"/>
        </w:rPr>
      </w:pPr>
      <w:r w:rsidRPr="00543810">
        <w:rPr>
          <w:rFonts w:ascii="Times New Roman" w:hAnsi="Times New Roman" w:cs="Times New Roman"/>
          <w:b/>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0AF5" w:rsidRPr="00543810" w:rsidRDefault="00590AF5" w:rsidP="00590AF5">
      <w:pPr>
        <w:pStyle w:val="ConsPlusNormal"/>
        <w:spacing w:line="240" w:lineRule="auto"/>
        <w:jc w:val="center"/>
        <w:rPr>
          <w:rFonts w:ascii="Times New Roman" w:hAnsi="Times New Roman" w:cs="Times New Roman"/>
          <w:color w:val="8064A2"/>
          <w:sz w:val="22"/>
          <w:szCs w:val="22"/>
        </w:rPr>
      </w:pPr>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3.1. Предоставление муниципальной услуги включает в себя следующие административные процедуры:</w:t>
      </w:r>
    </w:p>
    <w:p w:rsidR="00590AF5" w:rsidRPr="00543810" w:rsidRDefault="00590AF5" w:rsidP="00BA7360">
      <w:pPr>
        <w:spacing w:after="0" w:line="240" w:lineRule="auto"/>
        <w:ind w:firstLine="567"/>
        <w:rPr>
          <w:rFonts w:ascii="Times New Roman" w:hAnsi="Times New Roman"/>
        </w:rPr>
      </w:pPr>
      <w:r w:rsidRPr="00543810">
        <w:rPr>
          <w:rFonts w:ascii="Times New Roman" w:hAnsi="Times New Roman"/>
        </w:rPr>
        <w:t>прием и регистрация заявления и представленных документов;</w:t>
      </w:r>
    </w:p>
    <w:p w:rsidR="00590AF5" w:rsidRPr="00543810" w:rsidRDefault="00590AF5" w:rsidP="00BA7360">
      <w:pPr>
        <w:spacing w:after="0" w:line="240" w:lineRule="auto"/>
        <w:ind w:firstLine="567"/>
        <w:rPr>
          <w:rFonts w:ascii="Times New Roman" w:hAnsi="Times New Roman"/>
        </w:rPr>
      </w:pPr>
      <w:r w:rsidRPr="00543810">
        <w:rPr>
          <w:rFonts w:ascii="Times New Roman" w:hAnsi="Times New Roman"/>
        </w:rPr>
        <w:t>рассмотрение заявления и представленных документов;</w:t>
      </w:r>
    </w:p>
    <w:p w:rsidR="00590AF5" w:rsidRPr="00543810" w:rsidRDefault="00590AF5" w:rsidP="00BA7360">
      <w:pPr>
        <w:shd w:val="clear" w:color="auto" w:fill="FFFFFF"/>
        <w:spacing w:after="0" w:line="240" w:lineRule="auto"/>
        <w:ind w:firstLine="567"/>
        <w:textAlignment w:val="baseline"/>
        <w:rPr>
          <w:rFonts w:ascii="Times New Roman" w:eastAsia="Times New Roman" w:hAnsi="Times New Roman"/>
          <w:lang w:eastAsia="ru-RU"/>
        </w:rPr>
      </w:pPr>
      <w:r w:rsidRPr="00543810">
        <w:rPr>
          <w:rFonts w:ascii="Times New Roman" w:eastAsia="Times New Roman" w:hAnsi="Times New Roman"/>
          <w:lang w:eastAsia="ru-RU"/>
        </w:rPr>
        <w:t xml:space="preserve"> запрос документов и недостающей информации в рамках межведомственного информационного взаимодействия;</w:t>
      </w:r>
    </w:p>
    <w:p w:rsidR="00590AF5" w:rsidRPr="00543810" w:rsidRDefault="00590AF5" w:rsidP="00BA7360">
      <w:pPr>
        <w:shd w:val="clear" w:color="auto" w:fill="FFFFFF"/>
        <w:spacing w:after="0" w:line="240" w:lineRule="auto"/>
        <w:ind w:firstLine="567"/>
        <w:jc w:val="both"/>
        <w:textAlignment w:val="baseline"/>
        <w:rPr>
          <w:rFonts w:ascii="Times New Roman" w:hAnsi="Times New Roman"/>
        </w:rPr>
      </w:pPr>
      <w:r w:rsidRPr="00543810">
        <w:rPr>
          <w:rFonts w:ascii="Times New Roman" w:hAnsi="Times New Roman"/>
        </w:rPr>
        <w:t>принятие решения о предоставлении или об отказе в предоставлении муниципальной услуги.</w:t>
      </w:r>
    </w:p>
    <w:p w:rsidR="00590AF5" w:rsidRPr="00543810" w:rsidRDefault="00590AF5" w:rsidP="00BA7360">
      <w:pPr>
        <w:shd w:val="clear" w:color="auto" w:fill="FFFFFF"/>
        <w:spacing w:after="0" w:line="240" w:lineRule="auto"/>
        <w:ind w:firstLine="567"/>
        <w:textAlignment w:val="baseline"/>
        <w:rPr>
          <w:rFonts w:ascii="Times New Roman" w:eastAsia="Times New Roman" w:hAnsi="Times New Roman"/>
          <w:lang w:eastAsia="ru-RU"/>
        </w:rPr>
      </w:pPr>
      <w:r w:rsidRPr="00543810">
        <w:rPr>
          <w:rFonts w:ascii="Times New Roman" w:eastAsia="Times New Roman" w:hAnsi="Times New Roman"/>
          <w:lang w:eastAsia="ru-RU"/>
        </w:rPr>
        <w:t>выдача результата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bookmarkStart w:id="15" w:name="P187"/>
      <w:bookmarkEnd w:id="15"/>
      <w:r w:rsidRPr="00543810">
        <w:rPr>
          <w:rFonts w:ascii="Times New Roman" w:hAnsi="Times New Roman"/>
        </w:rPr>
        <w:t>3.2. Прием и регистрация заявления и представленных документов.</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3.2.1. Основанием для начала исполнения муниципальной услуги является обращение заявителя в многофункциональный центр или в Администрацию с письменным заявлением.</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3.2.2. Специалист, ответственный за прием документов, осуществляет проверку документов на наличие оснований для отказа в приеме документов, указанных в подразделе 2.7 настоящего </w:t>
      </w:r>
      <w:r w:rsidR="00591E5A" w:rsidRPr="00543810">
        <w:rPr>
          <w:rFonts w:ascii="Times New Roman" w:hAnsi="Times New Roman"/>
        </w:rPr>
        <w:t>а</w:t>
      </w:r>
      <w:r w:rsidRPr="00543810">
        <w:rPr>
          <w:rFonts w:ascii="Times New Roman" w:hAnsi="Times New Roman"/>
        </w:rPr>
        <w:t>дминистративного регламента.</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3.2.3. 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на рассмотрение.</w:t>
      </w:r>
    </w:p>
    <w:p w:rsidR="00CC2BB0" w:rsidRPr="00543810" w:rsidRDefault="00CC2BB0" w:rsidP="00590AF5">
      <w:pPr>
        <w:spacing w:after="0" w:line="240" w:lineRule="auto"/>
        <w:ind w:firstLine="567"/>
        <w:jc w:val="both"/>
        <w:rPr>
          <w:rFonts w:ascii="Times New Roman" w:hAnsi="Times New Roman"/>
        </w:rPr>
      </w:pPr>
      <w:r w:rsidRPr="00543810">
        <w:rPr>
          <w:rFonts w:ascii="Times New Roman" w:hAnsi="Times New Roman"/>
        </w:rPr>
        <w:t>Установив наличие оснований, указанных в пункте 2.7 настоящего административного регламента, специалист, ответственный за прием документов</w:t>
      </w:r>
      <w:r w:rsidR="00197B83" w:rsidRPr="00543810">
        <w:rPr>
          <w:rFonts w:ascii="Times New Roman" w:hAnsi="Times New Roman"/>
        </w:rPr>
        <w:t>,</w:t>
      </w:r>
      <w:r w:rsidRPr="00543810">
        <w:rPr>
          <w:rFonts w:ascii="Times New Roman" w:hAnsi="Times New Roman"/>
        </w:rPr>
        <w:t xml:space="preserve">  возвращает заявление о предоставлении муниципальной услуги с указанием причин возврата.</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3.2.4. Результатом выполнения административной процедуры является регистрация поступивших документов или отказ в приеме представленных документов</w:t>
      </w:r>
      <w:r w:rsidR="00197B83" w:rsidRPr="00543810">
        <w:rPr>
          <w:rFonts w:ascii="Times New Roman" w:hAnsi="Times New Roman"/>
        </w:rPr>
        <w:t xml:space="preserve"> и возврат заявления.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Максимальный срок выполнения действий не может превышать один рабочий день с момента </w:t>
      </w:r>
      <w:r w:rsidR="00197B83" w:rsidRPr="00543810">
        <w:rPr>
          <w:rFonts w:ascii="Times New Roman" w:hAnsi="Times New Roman"/>
        </w:rPr>
        <w:t>поступления</w:t>
      </w:r>
      <w:r w:rsidRPr="00543810">
        <w:rPr>
          <w:rFonts w:ascii="Times New Roman" w:hAnsi="Times New Roman"/>
        </w:rPr>
        <w:t xml:space="preserve"> документов.</w:t>
      </w:r>
    </w:p>
    <w:p w:rsidR="00590AF5" w:rsidRPr="00543810" w:rsidRDefault="00590AF5" w:rsidP="00590AF5">
      <w:pPr>
        <w:spacing w:after="0" w:line="240" w:lineRule="auto"/>
        <w:ind w:firstLine="567"/>
        <w:jc w:val="both"/>
        <w:rPr>
          <w:rFonts w:ascii="Times New Roman" w:hAnsi="Times New Roman"/>
        </w:rPr>
      </w:pPr>
      <w:bookmarkStart w:id="16" w:name="P193"/>
      <w:bookmarkEnd w:id="16"/>
      <w:r w:rsidRPr="00543810">
        <w:rPr>
          <w:rFonts w:ascii="Times New Roman" w:hAnsi="Times New Roman"/>
        </w:rPr>
        <w:t>3.3. Рассмотрение заявления и представленных документов.</w:t>
      </w:r>
    </w:p>
    <w:p w:rsidR="00590AF5" w:rsidRPr="00543810" w:rsidRDefault="00590AF5" w:rsidP="00590AF5">
      <w:pPr>
        <w:spacing w:after="0" w:line="240" w:lineRule="auto"/>
        <w:ind w:firstLine="567"/>
        <w:jc w:val="both"/>
        <w:rPr>
          <w:rFonts w:ascii="Times New Roman" w:hAnsi="Times New Roman"/>
        </w:rPr>
      </w:pPr>
      <w:bookmarkStart w:id="17" w:name="P204"/>
      <w:bookmarkStart w:id="18" w:name="P224"/>
      <w:bookmarkEnd w:id="17"/>
      <w:bookmarkEnd w:id="18"/>
      <w:r w:rsidRPr="00543810">
        <w:rPr>
          <w:rFonts w:ascii="Times New Roman" w:hAnsi="Times New Roman"/>
        </w:rPr>
        <w:lastRenderedPageBreak/>
        <w:t>3.3.1.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w:t>
      </w:r>
      <w:r w:rsidR="00CC2BB0" w:rsidRPr="00543810">
        <w:rPr>
          <w:rFonts w:ascii="Times New Roman" w:hAnsi="Times New Roman"/>
        </w:rPr>
        <w:t>.2</w:t>
      </w:r>
      <w:r w:rsidRPr="00543810">
        <w:rPr>
          <w:rFonts w:ascii="Times New Roman" w:hAnsi="Times New Roman"/>
        </w:rPr>
        <w:t xml:space="preserve"> настоящего </w:t>
      </w:r>
      <w:r w:rsidR="00185A19" w:rsidRPr="00543810">
        <w:rPr>
          <w:rFonts w:ascii="Times New Roman" w:hAnsi="Times New Roman"/>
        </w:rPr>
        <w:t>а</w:t>
      </w:r>
      <w:r w:rsidRPr="00543810">
        <w:rPr>
          <w:rFonts w:ascii="Times New Roman" w:hAnsi="Times New Roman"/>
        </w:rPr>
        <w:t>дминистративного регламента:</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при наличии таких оснований принимает решение об отказе в</w:t>
      </w:r>
      <w:r w:rsidR="00197B83" w:rsidRPr="00543810">
        <w:rPr>
          <w:rFonts w:ascii="Times New Roman" w:hAnsi="Times New Roman"/>
        </w:rPr>
        <w:t xml:space="preserve"> предварительном согласовании  предоставления земельного участка, </w:t>
      </w:r>
      <w:r w:rsidRPr="00543810">
        <w:rPr>
          <w:rFonts w:ascii="Times New Roman" w:hAnsi="Times New Roman"/>
        </w:rPr>
        <w:t xml:space="preserve"> </w:t>
      </w:r>
      <w:r w:rsidR="00197B83" w:rsidRPr="00543810">
        <w:rPr>
          <w:rFonts w:ascii="Times New Roman" w:hAnsi="Times New Roman"/>
        </w:rPr>
        <w:t>кот</w:t>
      </w:r>
      <w:r w:rsidRPr="00543810">
        <w:rPr>
          <w:rFonts w:ascii="Times New Roman" w:hAnsi="Times New Roman"/>
        </w:rPr>
        <w:t>орое выдае</w:t>
      </w:r>
      <w:r w:rsidR="00197B83" w:rsidRPr="00543810">
        <w:rPr>
          <w:rFonts w:ascii="Times New Roman" w:hAnsi="Times New Roman"/>
        </w:rPr>
        <w:t>тся</w:t>
      </w:r>
      <w:r w:rsidRPr="00543810">
        <w:rPr>
          <w:rFonts w:ascii="Times New Roman" w:hAnsi="Times New Roman"/>
        </w:rPr>
        <w:t xml:space="preserve"> (направляется) заявителю.</w:t>
      </w:r>
    </w:p>
    <w:p w:rsidR="007F5689"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Результатом выполнения административной процедуры является направление заявителю решения об отказе </w:t>
      </w:r>
      <w:r w:rsidR="00197B83" w:rsidRPr="00543810">
        <w:rPr>
          <w:rFonts w:ascii="Times New Roman" w:hAnsi="Times New Roman"/>
        </w:rPr>
        <w:t xml:space="preserve"> в предварительном согласовании  предоставления земельного участка.</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Максимальный срок выполнения действий не может превышать </w:t>
      </w:r>
      <w:r w:rsidR="00CC2BB0" w:rsidRPr="00543810">
        <w:rPr>
          <w:rFonts w:ascii="Times New Roman" w:hAnsi="Times New Roman"/>
        </w:rPr>
        <w:t>10 дней со дня поступления заявления.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Специалист, ответственный за предоставление муниципальной услуги, при рассмотрении заявления, установив наличие оснований, указанных в пункте 2</w:t>
      </w:r>
      <w:r w:rsidR="00197B83" w:rsidRPr="00543810">
        <w:rPr>
          <w:rFonts w:ascii="Times New Roman" w:hAnsi="Times New Roman"/>
        </w:rPr>
        <w:t xml:space="preserve">8.1 </w:t>
      </w:r>
      <w:r w:rsidRPr="00543810">
        <w:rPr>
          <w:rFonts w:ascii="Times New Roman" w:hAnsi="Times New Roman"/>
        </w:rPr>
        <w:t xml:space="preserve">настоящего </w:t>
      </w:r>
      <w:r w:rsidR="00A24F90" w:rsidRPr="00543810">
        <w:rPr>
          <w:rFonts w:ascii="Times New Roman" w:hAnsi="Times New Roman"/>
        </w:rPr>
        <w:t>а</w:t>
      </w:r>
      <w:r w:rsidRPr="00543810">
        <w:rPr>
          <w:rFonts w:ascii="Times New Roman" w:hAnsi="Times New Roman"/>
        </w:rPr>
        <w:t xml:space="preserve">дминистративного регламента, </w:t>
      </w:r>
      <w:r w:rsidR="00197B83" w:rsidRPr="00543810">
        <w:rPr>
          <w:rFonts w:ascii="Times New Roman" w:hAnsi="Times New Roman"/>
        </w:rPr>
        <w:t xml:space="preserve">принимает решение о </w:t>
      </w:r>
      <w:r w:rsidR="00197B83" w:rsidRPr="00543810">
        <w:rPr>
          <w:rFonts w:ascii="Times New Roman" w:hAnsi="Times New Roman"/>
          <w:shd w:val="clear" w:color="auto" w:fill="FFFFFF"/>
        </w:rPr>
        <w:t xml:space="preserve">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543810">
        <w:rPr>
          <w:rFonts w:ascii="Times New Roman" w:hAnsi="Times New Roman"/>
        </w:rPr>
        <w:t xml:space="preserve"> Срок </w:t>
      </w:r>
      <w:r w:rsidR="00197B83" w:rsidRPr="00543810">
        <w:rPr>
          <w:rFonts w:ascii="Times New Roman" w:hAnsi="Times New Roman"/>
        </w:rPr>
        <w:t xml:space="preserve">направления решения о приостановлении </w:t>
      </w:r>
      <w:r w:rsidRPr="00543810">
        <w:rPr>
          <w:rFonts w:ascii="Times New Roman" w:hAnsi="Times New Roman"/>
        </w:rPr>
        <w:t xml:space="preserve"> составляет 10 дней со дня поступления заявления.</w:t>
      </w:r>
    </w:p>
    <w:p w:rsidR="00197B83"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3.3.2. Описание последовательности административных действий при принятии решения о </w:t>
      </w:r>
      <w:r w:rsidR="006229FB" w:rsidRPr="00543810">
        <w:rPr>
          <w:rFonts w:ascii="Times New Roman" w:hAnsi="Times New Roman"/>
          <w:shd w:val="clear" w:color="auto" w:fill="FFFFFF"/>
        </w:rPr>
        <w:t>предварительном согласовании предоставления земельного участка.</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w:t>
      </w:r>
      <w:r w:rsidR="00185A19" w:rsidRPr="00543810">
        <w:rPr>
          <w:rFonts w:ascii="Times New Roman" w:hAnsi="Times New Roman"/>
        </w:rPr>
        <w:t>а</w:t>
      </w:r>
      <w:r w:rsidRPr="00543810">
        <w:rPr>
          <w:rFonts w:ascii="Times New Roman" w:hAnsi="Times New Roman"/>
        </w:rPr>
        <w:t>дминистративного регламента.</w:t>
      </w:r>
    </w:p>
    <w:p w:rsidR="006229FB"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Специалист, ответственный за предоставление муниципальной услуги, готовит проект </w:t>
      </w:r>
      <w:r w:rsidR="009F5DB2" w:rsidRPr="00543810">
        <w:rPr>
          <w:rFonts w:ascii="Times New Roman" w:hAnsi="Times New Roman"/>
        </w:rPr>
        <w:t xml:space="preserve"> решения </w:t>
      </w:r>
      <w:r w:rsidR="006229FB" w:rsidRPr="00543810">
        <w:rPr>
          <w:rFonts w:ascii="Times New Roman" w:hAnsi="Times New Roman"/>
        </w:rPr>
        <w:t xml:space="preserve">о </w:t>
      </w:r>
      <w:r w:rsidR="006229FB" w:rsidRPr="00543810">
        <w:rPr>
          <w:rFonts w:ascii="Times New Roman" w:hAnsi="Times New Roman"/>
          <w:shd w:val="clear" w:color="auto" w:fill="FFFFFF"/>
        </w:rPr>
        <w:t>предварительном согласовании предоставления земельного участка и передае</w:t>
      </w:r>
      <w:r w:rsidR="00FA2FC2" w:rsidRPr="00543810">
        <w:rPr>
          <w:rFonts w:ascii="Times New Roman" w:hAnsi="Times New Roman"/>
          <w:shd w:val="clear" w:color="auto" w:fill="FFFFFF"/>
        </w:rPr>
        <w:t>т</w:t>
      </w:r>
      <w:r w:rsidR="006229FB" w:rsidRPr="00543810">
        <w:rPr>
          <w:rFonts w:ascii="Times New Roman" w:hAnsi="Times New Roman"/>
          <w:shd w:val="clear" w:color="auto" w:fill="FFFFFF"/>
        </w:rPr>
        <w:t xml:space="preserve"> его на подпись главе (заместителю главы</w:t>
      </w:r>
      <w:r w:rsidR="00FA2FC2" w:rsidRPr="00543810">
        <w:rPr>
          <w:rFonts w:ascii="Times New Roman" w:hAnsi="Times New Roman"/>
          <w:shd w:val="clear" w:color="auto" w:fill="FFFFFF"/>
        </w:rPr>
        <w:t>)</w:t>
      </w:r>
      <w:r w:rsidR="006229FB" w:rsidRPr="00543810">
        <w:rPr>
          <w:rFonts w:ascii="Times New Roman" w:hAnsi="Times New Roman"/>
          <w:shd w:val="clear" w:color="auto" w:fill="FFFFFF"/>
        </w:rPr>
        <w:t xml:space="preserve"> администрации</w:t>
      </w:r>
    </w:p>
    <w:p w:rsidR="00FA2FC2" w:rsidRPr="00543810" w:rsidRDefault="00FA2FC2" w:rsidP="00FA2FC2">
      <w:pPr>
        <w:spacing w:after="0" w:line="240" w:lineRule="auto"/>
        <w:jc w:val="both"/>
        <w:rPr>
          <w:rFonts w:ascii="Times New Roman" w:hAnsi="Times New Roman"/>
        </w:rPr>
      </w:pPr>
      <w:r w:rsidRPr="00543810">
        <w:rPr>
          <w:rFonts w:ascii="Times New Roman" w:hAnsi="Times New Roman"/>
        </w:rPr>
        <w:tab/>
      </w:r>
      <w:r w:rsidR="00590AF5" w:rsidRPr="00543810">
        <w:rPr>
          <w:rFonts w:ascii="Times New Roman" w:hAnsi="Times New Roman"/>
        </w:rPr>
        <w:t>Результатом выполнения административной процедуры является</w:t>
      </w:r>
      <w:r w:rsidRPr="00543810">
        <w:rPr>
          <w:rFonts w:ascii="Times New Roman" w:hAnsi="Times New Roman"/>
        </w:rPr>
        <w:t xml:space="preserve"> о</w:t>
      </w:r>
      <w:r w:rsidR="00590AF5" w:rsidRPr="00543810">
        <w:rPr>
          <w:rFonts w:ascii="Times New Roman" w:hAnsi="Times New Roman"/>
        </w:rPr>
        <w:t xml:space="preserve"> </w:t>
      </w:r>
      <w:r w:rsidR="009F5DB2" w:rsidRPr="00543810">
        <w:rPr>
          <w:rFonts w:ascii="Times New Roman" w:hAnsi="Times New Roman"/>
        </w:rPr>
        <w:t>решени</w:t>
      </w:r>
      <w:r w:rsidR="006229FB" w:rsidRPr="00543810">
        <w:rPr>
          <w:rFonts w:ascii="Times New Roman" w:hAnsi="Times New Roman"/>
        </w:rPr>
        <w:t xml:space="preserve">е предварительном </w:t>
      </w:r>
      <w:proofErr w:type="gramStart"/>
      <w:r w:rsidR="006229FB" w:rsidRPr="00543810">
        <w:rPr>
          <w:rFonts w:ascii="Times New Roman" w:hAnsi="Times New Roman"/>
        </w:rPr>
        <w:t>согласовании</w:t>
      </w:r>
      <w:proofErr w:type="gramEnd"/>
      <w:r w:rsidR="006229FB" w:rsidRPr="00543810">
        <w:rPr>
          <w:rFonts w:ascii="Times New Roman" w:hAnsi="Times New Roman"/>
        </w:rPr>
        <w:t xml:space="preserve"> предоставления земельного участка</w:t>
      </w:r>
      <w:r w:rsidRPr="00543810">
        <w:rPr>
          <w:rFonts w:ascii="Times New Roman" w:hAnsi="Times New Roman"/>
        </w:rPr>
        <w:t>.</w:t>
      </w:r>
      <w:r w:rsidRPr="00543810">
        <w:rPr>
          <w:rFonts w:ascii="Times New Roman" w:hAnsi="Times New Roman"/>
        </w:rPr>
        <w:br/>
      </w:r>
      <w:r w:rsidRPr="00543810">
        <w:rPr>
          <w:rFonts w:ascii="Times New Roman" w:hAnsi="Times New Roman"/>
        </w:rPr>
        <w:tab/>
      </w:r>
      <w:r w:rsidR="00BE6939" w:rsidRPr="00543810">
        <w:rPr>
          <w:rFonts w:ascii="Times New Roman" w:hAnsi="Times New Roman"/>
        </w:rPr>
        <w:t>В</w:t>
      </w:r>
      <w:r w:rsidR="00BE6939" w:rsidRPr="00543810">
        <w:rPr>
          <w:rFonts w:ascii="Times New Roman" w:hAnsi="Times New Roman"/>
          <w:spacing w:val="3"/>
        </w:rPr>
        <w:t xml:space="preserve"> случае</w:t>
      </w:r>
      <w:proofErr w:type="gramStart"/>
      <w:r w:rsidR="00BE6939" w:rsidRPr="00543810">
        <w:rPr>
          <w:rFonts w:ascii="Times New Roman" w:hAnsi="Times New Roman"/>
          <w:spacing w:val="3"/>
        </w:rPr>
        <w:t>,</w:t>
      </w:r>
      <w:proofErr w:type="gramEnd"/>
      <w:r w:rsidR="00BE6939" w:rsidRPr="00543810">
        <w:rPr>
          <w:rFonts w:ascii="Times New Roman" w:hAnsi="Times New Roman"/>
          <w:spacing w:val="3"/>
        </w:rPr>
        <w:t xml:space="preserve"> если испрашиваемый земельный участок предстоит образовать, в</w:t>
      </w:r>
      <w:r w:rsidRPr="00543810">
        <w:rPr>
          <w:rFonts w:ascii="Times New Roman" w:hAnsi="Times New Roman"/>
        </w:rPr>
        <w:t xml:space="preserve"> решении о предварительном согласовании предоставления земельного участка указывается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590AF5" w:rsidRPr="00543810" w:rsidRDefault="00FA2FC2" w:rsidP="00FA2FC2">
      <w:pPr>
        <w:spacing w:after="0" w:line="240" w:lineRule="auto"/>
        <w:jc w:val="both"/>
        <w:rPr>
          <w:rFonts w:ascii="Times New Roman" w:hAnsi="Times New Roman"/>
        </w:rPr>
      </w:pPr>
      <w:r w:rsidRPr="00543810">
        <w:rPr>
          <w:rFonts w:ascii="Times New Roman" w:hAnsi="Times New Roman"/>
        </w:rPr>
        <w:tab/>
      </w:r>
      <w:r w:rsidR="00590AF5" w:rsidRPr="00543810">
        <w:rPr>
          <w:rFonts w:ascii="Times New Roman" w:hAnsi="Times New Roman"/>
        </w:rPr>
        <w:t xml:space="preserve">Максимальный срок исполнения данной административной процедуры составляет </w:t>
      </w:r>
      <w:r w:rsidR="006229FB" w:rsidRPr="00543810">
        <w:rPr>
          <w:rFonts w:ascii="Times New Roman" w:hAnsi="Times New Roman"/>
        </w:rPr>
        <w:t>не более 25</w:t>
      </w:r>
      <w:r w:rsidR="00590AF5" w:rsidRPr="00543810">
        <w:rPr>
          <w:rFonts w:ascii="Times New Roman" w:hAnsi="Times New Roman"/>
        </w:rPr>
        <w:t xml:space="preserve"> дней со дня получения заявления.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3.3.3. Описание последовательности административных действий при направлении (выдаче) документов заявителю</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w:t>
      </w:r>
      <w:proofErr w:type="gramStart"/>
      <w:r w:rsidRPr="00543810">
        <w:rPr>
          <w:rFonts w:ascii="Times New Roman" w:hAnsi="Times New Roman"/>
        </w:rPr>
        <w:t>указанным</w:t>
      </w:r>
      <w:r w:rsidR="006229FB" w:rsidRPr="00543810">
        <w:rPr>
          <w:rFonts w:ascii="Times New Roman" w:hAnsi="Times New Roman"/>
        </w:rPr>
        <w:t>и</w:t>
      </w:r>
      <w:proofErr w:type="gramEnd"/>
      <w:r w:rsidRPr="00543810">
        <w:rPr>
          <w:rFonts w:ascii="Times New Roman" w:hAnsi="Times New Roman"/>
        </w:rPr>
        <w:t xml:space="preserve"> в заявлении.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Максимальный срок выполнения административной процедуры не может превышать трех дней, с момента поступления принятых (подписанных) документов специалисту, ответственному за предоставление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экземпляр </w:t>
      </w:r>
      <w:r w:rsidR="00097171" w:rsidRPr="00543810">
        <w:rPr>
          <w:rFonts w:ascii="Times New Roman" w:hAnsi="Times New Roman"/>
        </w:rPr>
        <w:t xml:space="preserve">решения </w:t>
      </w:r>
      <w:r w:rsidRPr="00543810">
        <w:rPr>
          <w:rFonts w:ascii="Times New Roman" w:hAnsi="Times New Roman"/>
        </w:rPr>
        <w:t xml:space="preserve"> органа местного самоуправления </w:t>
      </w:r>
      <w:r w:rsidR="00097171" w:rsidRPr="00543810">
        <w:rPr>
          <w:rFonts w:ascii="Times New Roman" w:hAnsi="Times New Roman"/>
        </w:rPr>
        <w:t xml:space="preserve">о </w:t>
      </w:r>
      <w:r w:rsidR="006229FB" w:rsidRPr="00543810">
        <w:rPr>
          <w:rFonts w:ascii="Times New Roman" w:hAnsi="Times New Roman"/>
          <w:shd w:val="clear" w:color="auto" w:fill="FFFFFF"/>
        </w:rPr>
        <w:t xml:space="preserve">предварительном согласовании предоставления земельного участка  или </w:t>
      </w:r>
      <w:r w:rsidRPr="00543810">
        <w:rPr>
          <w:rFonts w:ascii="Times New Roman" w:hAnsi="Times New Roman"/>
        </w:rPr>
        <w:t xml:space="preserve">решения об отказе в </w:t>
      </w:r>
      <w:r w:rsidR="006229FB" w:rsidRPr="00543810">
        <w:rPr>
          <w:rFonts w:ascii="Times New Roman" w:hAnsi="Times New Roman"/>
          <w:shd w:val="clear" w:color="auto" w:fill="FFFFFF"/>
        </w:rPr>
        <w:t xml:space="preserve">предварительном согласовании предоставления земельного участка </w:t>
      </w:r>
      <w:r w:rsidRPr="00543810">
        <w:rPr>
          <w:rFonts w:ascii="Times New Roman" w:hAnsi="Times New Roman"/>
        </w:rPr>
        <w:t>при личном обращении и при предъявлении документа, удостоверяющего личность заявителя (доверенность).</w:t>
      </w:r>
    </w:p>
    <w:p w:rsidR="006C1479"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lastRenderedPageBreak/>
        <w:t xml:space="preserve">Результатом административной процедуры является получение заявителем </w:t>
      </w:r>
      <w:r w:rsidR="00097171" w:rsidRPr="00543810">
        <w:rPr>
          <w:rFonts w:ascii="Times New Roman" w:hAnsi="Times New Roman"/>
        </w:rPr>
        <w:t xml:space="preserve">решения </w:t>
      </w:r>
      <w:r w:rsidR="006C1479" w:rsidRPr="00543810">
        <w:rPr>
          <w:rFonts w:ascii="Times New Roman" w:hAnsi="Times New Roman"/>
        </w:rPr>
        <w:t xml:space="preserve">о предварительном согласовании предоставления земельного участка </w:t>
      </w:r>
      <w:r w:rsidR="00097171" w:rsidRPr="00543810">
        <w:rPr>
          <w:rFonts w:ascii="Times New Roman" w:hAnsi="Times New Roman"/>
        </w:rPr>
        <w:t xml:space="preserve"> </w:t>
      </w:r>
      <w:r w:rsidRPr="00543810">
        <w:rPr>
          <w:rFonts w:ascii="Times New Roman" w:hAnsi="Times New Roman"/>
        </w:rPr>
        <w:t xml:space="preserve">либо решения об отказе в </w:t>
      </w:r>
      <w:r w:rsidR="006C1479" w:rsidRPr="00543810">
        <w:rPr>
          <w:rFonts w:ascii="Times New Roman" w:hAnsi="Times New Roman"/>
        </w:rPr>
        <w:t xml:space="preserve">предварительном согласовании предоставления земельного участка. </w:t>
      </w:r>
    </w:p>
    <w:p w:rsidR="006229FB" w:rsidRPr="00543810" w:rsidRDefault="006229FB" w:rsidP="00590AF5">
      <w:pPr>
        <w:spacing w:after="0" w:line="240" w:lineRule="auto"/>
        <w:ind w:firstLine="567"/>
        <w:jc w:val="both"/>
        <w:rPr>
          <w:rFonts w:ascii="Times New Roman" w:hAnsi="Times New Roman"/>
        </w:rPr>
      </w:pPr>
      <w:r w:rsidRPr="00543810">
        <w:rPr>
          <w:rFonts w:ascii="Times New Roman" w:hAnsi="Times New Roman"/>
        </w:rPr>
        <w:t>В случае неявки заявителя, либо его представителя за получением результата  предоставления муниципальной услуги в течение одного рабочего дня с момента его информирования о готовности результата, специалист, ответственный за предоставление муниципальной услуги</w:t>
      </w:r>
      <w:r w:rsidR="002D3939" w:rsidRPr="00543810">
        <w:rPr>
          <w:rFonts w:ascii="Times New Roman" w:hAnsi="Times New Roman"/>
        </w:rPr>
        <w:t>,</w:t>
      </w:r>
      <w:r w:rsidRPr="00543810">
        <w:rPr>
          <w:rFonts w:ascii="Times New Roman" w:hAnsi="Times New Roman"/>
        </w:rPr>
        <w:t xml:space="preserve"> направляет результат заказной почтовой корреспонденцией.  </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3.4. Перечень административных процедур (действий) при предоставлении муниципальных услуг в электронной форме</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3.4.1.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w:t>
      </w:r>
      <w:r w:rsidR="006E6A58" w:rsidRPr="00543810">
        <w:rPr>
          <w:rFonts w:ascii="Times New Roman" w:hAnsi="Times New Roman"/>
        </w:rPr>
        <w:t>№</w:t>
      </w:r>
      <w:r w:rsidRPr="00543810">
        <w:rPr>
          <w:rFonts w:ascii="Times New Roman" w:hAnsi="Times New Roman"/>
        </w:rPr>
        <w:t>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3.4.2. Предоставление муниципальной услуги в электронной форме включает в себя следующие административные процедуры:</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1) прием Заявления и документов (информации), необходимых для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2) проверка действительность усиленной квалифицированной электронной подписи;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4) принятие решения о подготовке выписки, уведомления;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5) направление заявителю уведомления о приеме заявления или отказа в приеме к рассмотрению заявления;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6) формирование результата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7) направление (выдача) результата.</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Заявитель вправе отозвать свое заявление на любой стадии рассмотрения, согласования или подготовки документа.</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3.5. Порядок осуществления процедур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6E6A58" w:rsidRPr="00543810">
        <w:rPr>
          <w:rFonts w:ascii="Times New Roman" w:hAnsi="Times New Roman"/>
          <w:shd w:val="clear" w:color="auto" w:fill="FFFFFF"/>
        </w:rPr>
        <w:t>№</w:t>
      </w:r>
      <w:r w:rsidRPr="00543810">
        <w:rPr>
          <w:rFonts w:ascii="Times New Roman" w:hAnsi="Times New Roman"/>
          <w:shd w:val="clear" w:color="auto" w:fill="FFFFFF"/>
        </w:rPr>
        <w:t> 210-ФЗ</w:t>
      </w:r>
      <w:r w:rsidR="007F274B" w:rsidRPr="00543810">
        <w:rPr>
          <w:rFonts w:ascii="Times New Roman" w:hAnsi="Times New Roman"/>
          <w:shd w:val="clear" w:color="auto" w:fill="FFFFFF"/>
        </w:rPr>
        <w:t xml:space="preserve">. </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Прием и регистрация запроса осуществляются должностным лицом уполномоченного органа, ответственного за регистрацию.</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После регистрации запрос направляется в уполномоченный орган, ответственный за предоставление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В случае поступления заявления и документов, указанных в подразделе 2.6 раздела 2 </w:t>
      </w:r>
      <w:r w:rsidR="00591E5A" w:rsidRPr="00543810">
        <w:rPr>
          <w:rFonts w:ascii="Times New Roman" w:hAnsi="Times New Roman"/>
        </w:rPr>
        <w:t>р</w:t>
      </w:r>
      <w:r w:rsidRPr="00543810">
        <w:rPr>
          <w:rFonts w:ascii="Times New Roman" w:hAnsi="Times New Roman"/>
        </w:rPr>
        <w:t>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6E6A58" w:rsidRPr="00543810">
        <w:rPr>
          <w:rFonts w:ascii="Times New Roman" w:hAnsi="Times New Roman"/>
        </w:rPr>
        <w:t>уемых для предоставления услуг;</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2.10 Раздела II настоящего </w:t>
      </w:r>
      <w:r w:rsidR="0008453A" w:rsidRPr="00543810">
        <w:rPr>
          <w:rFonts w:ascii="Times New Roman" w:hAnsi="Times New Roman"/>
        </w:rPr>
        <w:t>а</w:t>
      </w:r>
      <w:r w:rsidRPr="00543810">
        <w:rPr>
          <w:rFonts w:ascii="Times New Roman" w:hAnsi="Times New Roman"/>
        </w:rPr>
        <w:t>дминистративного регламента, а также осуществляются следующие действия: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При предоставлении муниципальной услуги в электронной форме заявителю направляется: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а) уведомление о записи на прием в уполномоченный орган или МФЦ;</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б) уведомление о приеме и регистрации запроса и иных документов, необходимых для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в) уведомление о начале процедуры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proofErr w:type="gramStart"/>
      <w:r w:rsidRPr="00543810">
        <w:rPr>
          <w:rFonts w:ascii="Times New Roman" w:hAnsi="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е) уведомление о результатах рассмотрения документов, необходимых для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з) уведомление о мотивированном отказе в предоставлении муниципальной услуги.</w:t>
      </w:r>
    </w:p>
    <w:p w:rsidR="00590AF5" w:rsidRPr="00543810" w:rsidRDefault="00590AF5" w:rsidP="00590AF5">
      <w:pPr>
        <w:spacing w:after="0" w:line="240" w:lineRule="auto"/>
        <w:ind w:firstLine="567"/>
        <w:jc w:val="both"/>
        <w:rPr>
          <w:rFonts w:ascii="Times New Roman" w:hAnsi="Times New Roman"/>
        </w:rPr>
      </w:pPr>
      <w:proofErr w:type="gramStart"/>
      <w:r w:rsidRPr="00543810">
        <w:rPr>
          <w:rFonts w:ascii="Times New Roman" w:hAnsi="Times New Roman"/>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543810">
        <w:rPr>
          <w:rFonts w:ascii="Times New Roman" w:hAnsi="Times New Roman"/>
        </w:rPr>
        <w:t xml:space="preserve"> от 28 июня 2014 г. </w:t>
      </w:r>
      <w:r w:rsidR="005718FC" w:rsidRPr="00543810">
        <w:rPr>
          <w:rFonts w:ascii="Times New Roman" w:hAnsi="Times New Roman"/>
        </w:rPr>
        <w:t>№</w:t>
      </w:r>
      <w:r w:rsidRPr="00543810">
        <w:rPr>
          <w:rFonts w:ascii="Times New Roman" w:hAnsi="Times New Roman"/>
        </w:rPr>
        <w:t>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Срок исполнения административной процедуры по выдаче заявителю результата предоставления муниципальной услуги  – 1 рабочий день.</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3.6. Перечень административных процедур (действий), выполняемых МФЦ</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При обращении заявителя с заявлением и документами, указанными в подразделе 2.6 раздела II </w:t>
      </w:r>
      <w:r w:rsidR="00CC16BC" w:rsidRPr="00543810">
        <w:rPr>
          <w:rFonts w:ascii="Times New Roman" w:hAnsi="Times New Roman"/>
        </w:rPr>
        <w:t>р</w:t>
      </w:r>
      <w:r w:rsidRPr="00543810">
        <w:rPr>
          <w:rFonts w:ascii="Times New Roman" w:hAnsi="Times New Roman"/>
        </w:rPr>
        <w:t>егламента в МФЦ предоставление муниципальной услуги включает в себя следующие административные процедуры:</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1) прием заявления и прилагаемых к нему документов, регистрация заявления и выдача заявителю расписки в получении заявления и документов;</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2) перевод в электронную форму и снятие копий с документов, представленных заявителем, подпись и заверение печатью (электронной подписью);</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 передача курьером заявления и прилагаемых к нему документов из МФЦ в уполномоченный орган;</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4) передача курьером пакета документов из уполномоченного органа в МФЦ;</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5) выдача (направление) заявителю результата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3.7. Порядок выполнения административных процедур (действий) МФЦ</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3.7.1. При приеме заявления и прилагаемых к нему документов работник МФЦ:</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проверяет соответствие представленных документов установленным требованиям, удостоверяясь, что:</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тексты документов написаны разборчиво;</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фамилии, имена и отчества физических лиц, адреса их мест жительства написаны полностью;</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в документах нет подчисток, приписок, зачеркнутых слов и иных не оговоренных в них исправлений;</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документы не исполнены карандашом;</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документы не имеют повреждений, наличие которых не позволяет однозначно истолковать их содержание;</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срок действия документов не истек;</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документы содержат информацию, необходимую для предоставления муниципальной услуги, указанной в заявлении;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документы представлены в полном объеме;</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заявление соответствует установленным требованиям к его форме и виду;</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Работник МФЦ от имени заявителя заполняет заявление по соответствующей форме. </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lastRenderedPageBreak/>
        <w:t>Заявитель, представивший документы для получения муниципальной услуги, в обязательном порядке информируется работником МФЦ:</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о сроке предоставления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о возможности отказа в предоставлении муниципальной услуги.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ab/>
        <w:t>3.7.2.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3.7.3.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 xml:space="preserve">3.7.4. </w:t>
      </w:r>
      <w:proofErr w:type="gramStart"/>
      <w:r w:rsidRPr="00543810">
        <w:rPr>
          <w:rFonts w:ascii="Times New Roman" w:hAnsi="Times New Roman"/>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Для получения документов заявитель прибывает в МФЦ лично с документом, удостоверяющим личность.</w:t>
      </w:r>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Основанием для начала административной процедуры является получение МФЦ результата предоставления муниципальной услуги.</w:t>
      </w:r>
    </w:p>
    <w:p w:rsidR="00590AF5" w:rsidRPr="00543810" w:rsidRDefault="00590AF5" w:rsidP="00BA7360">
      <w:pPr>
        <w:tabs>
          <w:tab w:val="left" w:pos="2842"/>
        </w:tabs>
        <w:spacing w:after="0" w:line="240" w:lineRule="auto"/>
        <w:ind w:firstLine="567"/>
        <w:jc w:val="both"/>
        <w:rPr>
          <w:rFonts w:ascii="Times New Roman" w:hAnsi="Times New Roman"/>
        </w:rPr>
      </w:pPr>
      <w:r w:rsidRPr="00543810">
        <w:rPr>
          <w:rFonts w:ascii="Times New Roman" w:hAnsi="Times New Roman"/>
        </w:rPr>
        <w:t>При выдаче документов должностное лицо МФЦ:</w:t>
      </w:r>
    </w:p>
    <w:p w:rsidR="00590AF5" w:rsidRPr="00543810" w:rsidRDefault="00590AF5" w:rsidP="00BA7360">
      <w:pPr>
        <w:tabs>
          <w:tab w:val="left" w:pos="2842"/>
        </w:tabs>
        <w:spacing w:after="0" w:line="240" w:lineRule="auto"/>
        <w:ind w:firstLine="567"/>
        <w:jc w:val="both"/>
        <w:rPr>
          <w:rFonts w:ascii="Times New Roman" w:hAnsi="Times New Roman"/>
        </w:rPr>
      </w:pPr>
      <w:r w:rsidRPr="00543810">
        <w:rPr>
          <w:rFonts w:ascii="Times New Roman" w:hAnsi="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90AF5" w:rsidRPr="00543810" w:rsidRDefault="00590AF5" w:rsidP="00BA7360">
      <w:pPr>
        <w:tabs>
          <w:tab w:val="left" w:pos="2842"/>
        </w:tabs>
        <w:spacing w:after="0" w:line="240" w:lineRule="auto"/>
        <w:ind w:firstLine="567"/>
        <w:jc w:val="both"/>
        <w:rPr>
          <w:rFonts w:ascii="Times New Roman" w:hAnsi="Times New Roman"/>
        </w:rPr>
      </w:pPr>
      <w:r w:rsidRPr="00543810">
        <w:rPr>
          <w:rFonts w:ascii="Times New Roman" w:hAnsi="Times New Roman"/>
        </w:rPr>
        <w:t>знакомит с содержанием документов и выдает их.</w:t>
      </w:r>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3.7.5. В случае обращения заявителя за предоставлением муниципальной услуги по экстерриториальному принципу МФЦ:</w:t>
      </w:r>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 принимает от заявителя заявление и документы, представленные заявителем;</w:t>
      </w:r>
    </w:p>
    <w:p w:rsidR="00590AF5" w:rsidRPr="00543810" w:rsidRDefault="00590AF5" w:rsidP="00BA7360">
      <w:pPr>
        <w:spacing w:after="0" w:line="240" w:lineRule="auto"/>
        <w:ind w:firstLine="567"/>
        <w:jc w:val="both"/>
        <w:rPr>
          <w:rFonts w:ascii="Times New Roman" w:hAnsi="Times New Roman"/>
        </w:rPr>
      </w:pPr>
      <w:proofErr w:type="gramStart"/>
      <w:r w:rsidRPr="00543810">
        <w:rPr>
          <w:rFonts w:ascii="Times New Roman" w:hAnsi="Times New Roman"/>
        </w:rPr>
        <w:t>- осуществляет копирование (сканирование) документов, предусмотренных частью 6 статьи 7 Федерального закона</w:t>
      </w:r>
      <w:hyperlink r:id="rId21" w:history="1">
        <w:r w:rsidRPr="00543810">
          <w:rPr>
            <w:rStyle w:val="a6"/>
            <w:rFonts w:ascii="Times New Roman" w:hAnsi="Times New Roman"/>
            <w:color w:val="auto"/>
            <w:u w:val="none"/>
          </w:rPr>
          <w:t>№ 210-ФЗ</w:t>
        </w:r>
      </w:hyperlink>
      <w:r w:rsidRPr="00543810">
        <w:rPr>
          <w:rFonts w:ascii="Times New Roman" w:hAnsi="Times New Roman"/>
        </w:rPr>
        <w:t>(далее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543810">
        <w:rPr>
          <w:rFonts w:ascii="Times New Roman" w:hAnsi="Times New Roman"/>
        </w:rPr>
        <w:t xml:space="preserve"> муниципальной услуги необходимо предъявление нотариально удостоверенной копии документа личного происхождения).</w:t>
      </w:r>
    </w:p>
    <w:p w:rsidR="00590AF5" w:rsidRPr="00543810" w:rsidRDefault="00590AF5" w:rsidP="00BA7360">
      <w:pPr>
        <w:spacing w:after="0" w:line="240" w:lineRule="auto"/>
        <w:ind w:firstLine="567"/>
        <w:jc w:val="both"/>
        <w:rPr>
          <w:rFonts w:ascii="Times New Roman" w:hAnsi="Times New Roman"/>
        </w:rPr>
      </w:pPr>
      <w:r w:rsidRPr="00543810">
        <w:rPr>
          <w:rFonts w:ascii="Times New Roman" w:hAnsi="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90AF5" w:rsidRPr="00543810" w:rsidRDefault="00590AF5" w:rsidP="00BA7360">
      <w:pPr>
        <w:tabs>
          <w:tab w:val="left" w:pos="851"/>
        </w:tabs>
        <w:spacing w:after="0" w:line="240" w:lineRule="auto"/>
        <w:ind w:firstLine="567"/>
        <w:jc w:val="both"/>
        <w:rPr>
          <w:rFonts w:ascii="Times New Roman" w:hAnsi="Times New Roman"/>
        </w:rPr>
      </w:pPr>
      <w:r w:rsidRPr="00543810">
        <w:rPr>
          <w:rFonts w:ascii="Times New Roman" w:hAnsi="Times New Roman"/>
        </w:rPr>
        <w:lastRenderedPageBreak/>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90AF5" w:rsidRPr="00543810" w:rsidRDefault="00590AF5" w:rsidP="00590AF5">
      <w:pPr>
        <w:spacing w:after="0" w:line="240" w:lineRule="auto"/>
        <w:ind w:firstLine="708"/>
        <w:jc w:val="both"/>
        <w:rPr>
          <w:rFonts w:ascii="Times New Roman" w:hAnsi="Times New Roman"/>
        </w:rPr>
      </w:pPr>
      <w:r w:rsidRPr="00543810">
        <w:rPr>
          <w:rFonts w:ascii="Times New Roman" w:hAnsi="Times New Roman"/>
        </w:rPr>
        <w:t>3.7.6. В случае обращения заявителя за предоставлением муниципальной услуги по приему заявителей по предварительной записи</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 xml:space="preserve">В целях предоставления муниципальной услуги осуществляется прием заявителей по предварительной записи. </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 xml:space="preserve">Запись на прием проводится посредством Единого и Регионального портала. </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МФЦ не вправе требовать от заявителя совершения иных действий, кроме прохождения идентификац</w:t>
      </w:r>
      <w:proofErr w:type="gramStart"/>
      <w:r w:rsidRPr="00543810">
        <w:rPr>
          <w:rFonts w:ascii="Times New Roman" w:hAnsi="Times New Roman"/>
        </w:rPr>
        <w:t>ии и ау</w:t>
      </w:r>
      <w:proofErr w:type="gramEnd"/>
      <w:r w:rsidRPr="00543810">
        <w:rPr>
          <w:rFonts w:ascii="Times New Roman" w:hAnsi="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 xml:space="preserve">Формирование запроса заявителем осуществляется посредством заполнения электронной формы запроса наЕдиный и Региональный портал, официальном </w:t>
      </w:r>
      <w:proofErr w:type="gramStart"/>
      <w:r w:rsidRPr="00543810">
        <w:rPr>
          <w:rFonts w:ascii="Times New Roman" w:hAnsi="Times New Roman"/>
        </w:rPr>
        <w:t>сайте</w:t>
      </w:r>
      <w:proofErr w:type="gramEnd"/>
      <w:r w:rsidRPr="00543810">
        <w:rPr>
          <w:rFonts w:ascii="Times New Roman" w:hAnsi="Times New Roman"/>
        </w:rPr>
        <w:t xml:space="preserve"> без необходимости дополнительной подачи запроса в какой-либо иной форме.</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На Едином и Региональном портале, официальном сайте размещаются образцы заполнения электронной формы запроса.</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При формировании запроса заявителю обеспечивается:</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 xml:space="preserve">а) возможность копирования и сохранения запроса и иных документов, указанных в подразделе 2.6 Раздела 2 настоящего </w:t>
      </w:r>
      <w:r w:rsidR="00CC16BC" w:rsidRPr="00543810">
        <w:rPr>
          <w:rFonts w:ascii="Times New Roman" w:hAnsi="Times New Roman"/>
        </w:rPr>
        <w:t>а</w:t>
      </w:r>
      <w:r w:rsidRPr="00543810">
        <w:rPr>
          <w:rFonts w:ascii="Times New Roman" w:hAnsi="Times New Roman"/>
        </w:rPr>
        <w:t>дминистративного регламента, необходимых для предоставления муниципальной услуги;</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43810">
        <w:rPr>
          <w:rFonts w:ascii="Times New Roman" w:hAnsi="Times New Roman"/>
          <w:i/>
          <w:iCs/>
        </w:rPr>
        <w:t>;</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в) возможность печати на бумажном носителе копии электронной формы запроса;</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 xml:space="preserve">г) сохранение ранее введенных в электронную форму запроса значений </w:t>
      </w:r>
      <w:r w:rsidRPr="00543810">
        <w:rPr>
          <w:rFonts w:ascii="Times New Roman" w:hAnsi="Times New Roman"/>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90AF5" w:rsidRPr="00543810" w:rsidRDefault="00590AF5" w:rsidP="00590AF5">
      <w:pPr>
        <w:spacing w:after="0" w:line="240" w:lineRule="auto"/>
        <w:ind w:firstLine="709"/>
        <w:jc w:val="both"/>
        <w:rPr>
          <w:rFonts w:ascii="Times New Roman" w:hAnsi="Times New Roman"/>
        </w:rPr>
      </w:pPr>
      <w:proofErr w:type="gramStart"/>
      <w:r w:rsidRPr="00543810">
        <w:rPr>
          <w:rFonts w:ascii="Times New Roman" w:hAnsi="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43810">
        <w:rPr>
          <w:rFonts w:ascii="Times New Roman" w:hAnsi="Times New Roman"/>
        </w:rPr>
        <w:t>, касающейся сведений, отсутствующих в единой системе идентификац</w:t>
      </w:r>
      <w:proofErr w:type="gramStart"/>
      <w:r w:rsidRPr="00543810">
        <w:rPr>
          <w:rFonts w:ascii="Times New Roman" w:hAnsi="Times New Roman"/>
        </w:rPr>
        <w:t>ии и ау</w:t>
      </w:r>
      <w:proofErr w:type="gramEnd"/>
      <w:r w:rsidRPr="00543810">
        <w:rPr>
          <w:rFonts w:ascii="Times New Roman" w:hAnsi="Times New Roman"/>
        </w:rPr>
        <w:t>тентификации;</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 xml:space="preserve">е) возможность вернуться на любой из этапов заполнения электронной формы запроса без </w:t>
      </w:r>
      <w:proofErr w:type="gramStart"/>
      <w:r w:rsidRPr="00543810">
        <w:rPr>
          <w:rFonts w:ascii="Times New Roman" w:hAnsi="Times New Roman"/>
        </w:rPr>
        <w:t>потери</w:t>
      </w:r>
      <w:proofErr w:type="gramEnd"/>
      <w:r w:rsidRPr="00543810">
        <w:rPr>
          <w:rFonts w:ascii="Times New Roman" w:hAnsi="Times New Roman"/>
        </w:rPr>
        <w:t xml:space="preserve"> ранее введенной информации;</w:t>
      </w:r>
    </w:p>
    <w:p w:rsidR="00590AF5" w:rsidRPr="00543810" w:rsidRDefault="00590AF5" w:rsidP="00590AF5">
      <w:pPr>
        <w:spacing w:after="0" w:line="240" w:lineRule="auto"/>
        <w:ind w:firstLine="709"/>
        <w:jc w:val="both"/>
        <w:rPr>
          <w:rFonts w:ascii="Times New Roman" w:hAnsi="Times New Roman"/>
        </w:rPr>
      </w:pPr>
      <w:r w:rsidRPr="00543810">
        <w:rPr>
          <w:rFonts w:ascii="Times New Roman" w:hAnsi="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90AF5" w:rsidRPr="00543810" w:rsidRDefault="00590AF5" w:rsidP="00590AF5">
      <w:pPr>
        <w:spacing w:after="0" w:line="240" w:lineRule="auto"/>
        <w:jc w:val="both"/>
        <w:rPr>
          <w:rFonts w:ascii="Times New Roman" w:hAnsi="Times New Roman"/>
        </w:rPr>
      </w:pPr>
      <w:r w:rsidRPr="00543810">
        <w:rPr>
          <w:rFonts w:ascii="Times New Roman" w:hAnsi="Times New Roman"/>
          <w:color w:val="8064A2"/>
        </w:rPr>
        <w:tab/>
      </w:r>
      <w:r w:rsidRPr="00543810">
        <w:rPr>
          <w:rFonts w:ascii="Times New Roman" w:hAnsi="Times New Roman"/>
        </w:rPr>
        <w:t xml:space="preserve">3.7.7. Администрация при предоставлении муниципальной услуги в </w:t>
      </w:r>
      <w:hyperlink r:id="rId22" w:history="1">
        <w:r w:rsidRPr="00543810">
          <w:rPr>
            <w:rStyle w:val="a7"/>
            <w:rFonts w:ascii="Times New Roman" w:hAnsi="Times New Roman"/>
            <w:color w:val="auto"/>
            <w:sz w:val="22"/>
            <w:u w:val="none"/>
          </w:rPr>
          <w:t>многофункциональных центрах</w:t>
        </w:r>
      </w:hyperlink>
      <w:r w:rsidRPr="00543810">
        <w:rPr>
          <w:rFonts w:ascii="Times New Roman" w:hAnsi="Times New Roman"/>
        </w:rPr>
        <w:t xml:space="preserve"> обеспечивает:</w:t>
      </w:r>
    </w:p>
    <w:p w:rsidR="00590AF5" w:rsidRPr="00543810" w:rsidRDefault="00590AF5" w:rsidP="00590AF5">
      <w:pPr>
        <w:spacing w:after="0" w:line="240" w:lineRule="auto"/>
        <w:jc w:val="both"/>
        <w:rPr>
          <w:rFonts w:ascii="Times New Roman" w:hAnsi="Times New Roman"/>
        </w:rPr>
      </w:pPr>
      <w:bookmarkStart w:id="19" w:name="sub_171"/>
      <w:r w:rsidRPr="00543810">
        <w:rPr>
          <w:rFonts w:ascii="Times New Roman" w:hAnsi="Times New Roman"/>
        </w:rPr>
        <w:tab/>
        <w:t>1) предоставление  муниципальной услуги в многофункциональных центрах при условии соответствия многофункциональных центров требованиям, установленным в соответствии с  Федеральным законом № 210-ФЗ;</w:t>
      </w:r>
    </w:p>
    <w:bookmarkEnd w:id="19"/>
    <w:p w:rsidR="00590AF5" w:rsidRPr="00543810" w:rsidRDefault="00590AF5" w:rsidP="00590AF5">
      <w:pPr>
        <w:spacing w:after="0" w:line="240" w:lineRule="auto"/>
        <w:jc w:val="both"/>
        <w:rPr>
          <w:rFonts w:ascii="Times New Roman" w:hAnsi="Times New Roman"/>
        </w:rPr>
      </w:pPr>
      <w:r w:rsidRPr="00543810">
        <w:rPr>
          <w:rFonts w:ascii="Times New Roman" w:hAnsi="Times New Roman"/>
        </w:rPr>
        <w:tab/>
        <w:t xml:space="preserve">2) доступ многофункциональных центров к информационным системам, содержащим необходимые для предоставления  муниципальной услуги сведения, если иное не </w:t>
      </w:r>
      <w:r w:rsidRPr="00543810">
        <w:rPr>
          <w:rFonts w:ascii="Times New Roman" w:hAnsi="Times New Roman"/>
        </w:rPr>
        <w:lastRenderedPageBreak/>
        <w:t>предусмотрено федеральным законом, в том числе с использованием информационно-технологической и коммуникационной инфраструктуры;</w:t>
      </w:r>
    </w:p>
    <w:p w:rsidR="00590AF5" w:rsidRPr="00543810" w:rsidRDefault="00590AF5" w:rsidP="00590AF5">
      <w:pPr>
        <w:spacing w:after="0" w:line="240" w:lineRule="auto"/>
        <w:jc w:val="both"/>
        <w:rPr>
          <w:rFonts w:ascii="Times New Roman" w:hAnsi="Times New Roman"/>
        </w:rPr>
      </w:pPr>
      <w:r w:rsidRPr="00543810">
        <w:rPr>
          <w:rFonts w:ascii="Times New Roman" w:hAnsi="Times New Roman"/>
        </w:rPr>
        <w:tab/>
        <w:t>3) предоставление на основании запросов многофункциональных центров необходимых сведений по вопросам, относящимся к предоставлению муниципальной услуги, в том числе на основании межведомственных запросов с использованием информационно-технологической и коммуникационной инфраструктуры;</w:t>
      </w:r>
    </w:p>
    <w:p w:rsidR="00590AF5" w:rsidRPr="00543810" w:rsidRDefault="00590AF5" w:rsidP="00590AF5">
      <w:pPr>
        <w:spacing w:after="0" w:line="240" w:lineRule="auto"/>
        <w:jc w:val="both"/>
        <w:rPr>
          <w:rFonts w:ascii="Times New Roman" w:hAnsi="Times New Roman"/>
        </w:rPr>
      </w:pPr>
      <w:r w:rsidRPr="00543810">
        <w:rPr>
          <w:rFonts w:ascii="Times New Roman" w:hAnsi="Times New Roman"/>
          <w:color w:val="8064A2"/>
        </w:rPr>
        <w:tab/>
      </w:r>
      <w:r w:rsidRPr="00543810">
        <w:rPr>
          <w:rFonts w:ascii="Times New Roman" w:hAnsi="Times New Roman"/>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w:t>
      </w:r>
      <w:hyperlink r:id="rId23" w:history="1">
        <w:r w:rsidRPr="00543810">
          <w:rPr>
            <w:rStyle w:val="a7"/>
            <w:rFonts w:ascii="Times New Roman" w:hAnsi="Times New Roman"/>
            <w:color w:val="auto"/>
            <w:sz w:val="22"/>
            <w:u w:val="none"/>
          </w:rPr>
          <w:t>электронной подписью</w:t>
        </w:r>
      </w:hyperlink>
      <w:r w:rsidRPr="00543810">
        <w:rPr>
          <w:rFonts w:ascii="Times New Roman" w:hAnsi="Times New Roman"/>
        </w:rPr>
        <w:t>,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590AF5" w:rsidRPr="00543810" w:rsidRDefault="00590AF5" w:rsidP="00590AF5">
      <w:pPr>
        <w:spacing w:after="0" w:line="240" w:lineRule="auto"/>
        <w:jc w:val="both"/>
        <w:rPr>
          <w:rFonts w:ascii="Times New Roman" w:hAnsi="Times New Roman"/>
        </w:rPr>
      </w:pPr>
      <w:r w:rsidRPr="00543810">
        <w:rPr>
          <w:rFonts w:ascii="Times New Roman" w:hAnsi="Times New Roman"/>
        </w:rPr>
        <w:tab/>
        <w:t>3.2) уведомление многофункциональных центров об изменении нормативных правовых актов, регулирующих отношения, возникающие в связи с предоставлением  муниципальной услуги;</w:t>
      </w:r>
    </w:p>
    <w:p w:rsidR="00590AF5" w:rsidRPr="00543810" w:rsidRDefault="00590AF5" w:rsidP="00590AF5">
      <w:pPr>
        <w:spacing w:after="0" w:line="240" w:lineRule="auto"/>
        <w:jc w:val="both"/>
        <w:rPr>
          <w:rFonts w:ascii="Times New Roman" w:hAnsi="Times New Roman"/>
        </w:rPr>
      </w:pPr>
      <w:bookmarkStart w:id="20" w:name="sub_174"/>
      <w:r w:rsidRPr="00543810">
        <w:rPr>
          <w:rFonts w:ascii="Times New Roman" w:hAnsi="Times New Roman"/>
        </w:rPr>
        <w:tab/>
      </w:r>
      <w:r w:rsidR="007E3F79" w:rsidRPr="00543810">
        <w:rPr>
          <w:rFonts w:ascii="Times New Roman" w:hAnsi="Times New Roman"/>
        </w:rPr>
        <w:t>3.3</w:t>
      </w:r>
      <w:r w:rsidRPr="00543810">
        <w:rPr>
          <w:rFonts w:ascii="Times New Roman" w:hAnsi="Times New Roman"/>
        </w:rPr>
        <w:t>) осуществление иных обязанностей, указанных в соглашении о взаимодействии.</w:t>
      </w:r>
    </w:p>
    <w:bookmarkEnd w:id="20"/>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3.8. Порядок исправления допущенных опечаток и ошибок в выданных в результате предоставления муниципальной услуги документах</w:t>
      </w:r>
    </w:p>
    <w:p w:rsidR="00590AF5" w:rsidRPr="00543810" w:rsidRDefault="00590AF5" w:rsidP="00590AF5">
      <w:pPr>
        <w:spacing w:after="0" w:line="240" w:lineRule="auto"/>
        <w:ind w:firstLine="567"/>
        <w:jc w:val="both"/>
        <w:rPr>
          <w:rFonts w:ascii="Times New Roman" w:hAnsi="Times New Roman"/>
        </w:rPr>
      </w:pPr>
      <w:proofErr w:type="gramStart"/>
      <w:r w:rsidRPr="00543810">
        <w:rPr>
          <w:rFonts w:ascii="Times New Roman" w:hAnsi="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90AF5" w:rsidRPr="00543810" w:rsidRDefault="00590AF5" w:rsidP="00590AF5">
      <w:pPr>
        <w:spacing w:after="0" w:line="240" w:lineRule="auto"/>
        <w:ind w:firstLine="567"/>
        <w:jc w:val="both"/>
        <w:rPr>
          <w:rFonts w:ascii="Times New Roman" w:hAnsi="Times New Roman"/>
        </w:rPr>
      </w:pPr>
      <w:bookmarkStart w:id="21" w:name="BM100263"/>
      <w:bookmarkEnd w:id="21"/>
      <w:r w:rsidRPr="00543810">
        <w:rPr>
          <w:rFonts w:ascii="Times New Roman" w:hAnsi="Times New Roman"/>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w:t>
      </w:r>
      <w:r w:rsidR="007E3F79" w:rsidRPr="00543810">
        <w:rPr>
          <w:rFonts w:ascii="Times New Roman" w:hAnsi="Times New Roman"/>
        </w:rPr>
        <w:t xml:space="preserve">я </w:t>
      </w:r>
      <w:proofErr w:type="gramStart"/>
      <w:r w:rsidRPr="00543810">
        <w:rPr>
          <w:rFonts w:ascii="Times New Roman" w:hAnsi="Times New Roman"/>
        </w:rPr>
        <w:t>с даты регистрации</w:t>
      </w:r>
      <w:proofErr w:type="gramEnd"/>
      <w:r w:rsidRPr="00543810">
        <w:rPr>
          <w:rFonts w:ascii="Times New Roman" w:hAnsi="Times New Roman"/>
        </w:rPr>
        <w:t xml:space="preserve"> соответствующего заявления.</w:t>
      </w:r>
    </w:p>
    <w:p w:rsidR="00590AF5" w:rsidRPr="00543810" w:rsidRDefault="00590AF5" w:rsidP="00590AF5">
      <w:pPr>
        <w:spacing w:after="0" w:line="240" w:lineRule="auto"/>
        <w:ind w:firstLine="567"/>
        <w:jc w:val="both"/>
        <w:rPr>
          <w:rFonts w:ascii="Times New Roman" w:hAnsi="Times New Roman"/>
        </w:rPr>
      </w:pPr>
      <w:bookmarkStart w:id="22" w:name="BM100264"/>
      <w:bookmarkEnd w:id="22"/>
      <w:r w:rsidRPr="00543810">
        <w:rPr>
          <w:rFonts w:ascii="Times New Roman" w:hAnsi="Times New Roman"/>
        </w:rPr>
        <w:t>Критерием принятия решения по административной процедуре является наличие или отсутствие таких опечаток и (или) ошибок.</w:t>
      </w:r>
    </w:p>
    <w:p w:rsidR="00590AF5" w:rsidRPr="00543810" w:rsidRDefault="00590AF5" w:rsidP="00590AF5">
      <w:pPr>
        <w:spacing w:after="0" w:line="240" w:lineRule="auto"/>
        <w:ind w:firstLine="567"/>
        <w:jc w:val="both"/>
        <w:rPr>
          <w:rFonts w:ascii="Times New Roman" w:hAnsi="Times New Roman"/>
        </w:rPr>
      </w:pPr>
      <w:bookmarkStart w:id="23" w:name="BM100265"/>
      <w:bookmarkEnd w:id="23"/>
      <w:proofErr w:type="gramStart"/>
      <w:r w:rsidRPr="00543810">
        <w:rPr>
          <w:rFonts w:ascii="Times New Roman" w:hAnsi="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4" w:name="BM100266"/>
      <w:bookmarkEnd w:id="24"/>
      <w:proofErr w:type="gramEnd"/>
    </w:p>
    <w:p w:rsidR="00590AF5" w:rsidRPr="00543810" w:rsidRDefault="00590AF5" w:rsidP="00590AF5">
      <w:pPr>
        <w:spacing w:after="0" w:line="240" w:lineRule="auto"/>
        <w:ind w:firstLine="567"/>
        <w:jc w:val="both"/>
        <w:rPr>
          <w:rFonts w:ascii="Times New Roman" w:hAnsi="Times New Roman"/>
        </w:rPr>
      </w:pPr>
      <w:r w:rsidRPr="00543810">
        <w:rPr>
          <w:rFonts w:ascii="Times New Roman" w:hAnsi="Times New Roman"/>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90AF5" w:rsidRPr="00543810" w:rsidRDefault="00590AF5" w:rsidP="00590AF5">
      <w:pPr>
        <w:spacing w:after="0" w:line="240" w:lineRule="auto"/>
        <w:ind w:firstLine="567"/>
        <w:jc w:val="both"/>
        <w:rPr>
          <w:rFonts w:ascii="Times New Roman" w:hAnsi="Times New Roman"/>
        </w:rPr>
      </w:pPr>
      <w:bookmarkStart w:id="25" w:name="BM100267"/>
      <w:bookmarkEnd w:id="25"/>
      <w:r w:rsidRPr="00543810">
        <w:rPr>
          <w:rFonts w:ascii="Times New Roman" w:hAnsi="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90AF5" w:rsidRPr="00543810" w:rsidRDefault="00590AF5" w:rsidP="00A51084">
      <w:pPr>
        <w:pStyle w:val="ConsPlusNormal"/>
        <w:spacing w:line="240" w:lineRule="auto"/>
        <w:jc w:val="both"/>
        <w:rPr>
          <w:rFonts w:ascii="Times New Roman" w:hAnsi="Times New Roman" w:cs="Times New Roman"/>
          <w:color w:val="8064A2"/>
          <w:sz w:val="22"/>
          <w:szCs w:val="22"/>
        </w:rPr>
      </w:pPr>
    </w:p>
    <w:p w:rsidR="001C4571" w:rsidRPr="00543810" w:rsidRDefault="001C4571" w:rsidP="001C4571">
      <w:pPr>
        <w:spacing w:after="0" w:line="240" w:lineRule="auto"/>
        <w:ind w:firstLine="567"/>
        <w:jc w:val="center"/>
        <w:rPr>
          <w:rFonts w:ascii="Times New Roman" w:hAnsi="Times New Roman"/>
          <w:b/>
          <w:bCs/>
        </w:rPr>
      </w:pPr>
      <w:r w:rsidRPr="00543810">
        <w:rPr>
          <w:rFonts w:ascii="Times New Roman" w:hAnsi="Times New Roman"/>
          <w:b/>
          <w:bCs/>
        </w:rPr>
        <w:t xml:space="preserve">4. Формы </w:t>
      </w:r>
      <w:proofErr w:type="gramStart"/>
      <w:r w:rsidRPr="00543810">
        <w:rPr>
          <w:rFonts w:ascii="Times New Roman" w:hAnsi="Times New Roman"/>
          <w:b/>
          <w:bCs/>
        </w:rPr>
        <w:t>контроля за</w:t>
      </w:r>
      <w:proofErr w:type="gramEnd"/>
      <w:r w:rsidRPr="00543810">
        <w:rPr>
          <w:rFonts w:ascii="Times New Roman" w:hAnsi="Times New Roman"/>
          <w:b/>
          <w:bCs/>
        </w:rPr>
        <w:t xml:space="preserve"> исполнением административного регламента</w:t>
      </w:r>
    </w:p>
    <w:p w:rsidR="001C4571" w:rsidRPr="00543810" w:rsidRDefault="001C4571" w:rsidP="001C4571">
      <w:pPr>
        <w:spacing w:after="0" w:line="240" w:lineRule="auto"/>
        <w:ind w:firstLine="567"/>
        <w:jc w:val="both"/>
        <w:rPr>
          <w:rFonts w:ascii="Times New Roman" w:hAnsi="Times New Roman"/>
          <w:color w:val="8064A2"/>
        </w:rPr>
      </w:pP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 xml:space="preserve">4.1. Порядок осуществления текущего </w:t>
      </w:r>
      <w:proofErr w:type="gramStart"/>
      <w:r w:rsidRPr="00543810">
        <w:rPr>
          <w:rFonts w:ascii="Times New Roman" w:hAnsi="Times New Roman"/>
        </w:rPr>
        <w:t>контроля за</w:t>
      </w:r>
      <w:proofErr w:type="gramEnd"/>
      <w:r w:rsidRPr="00543810">
        <w:rPr>
          <w:rFonts w:ascii="Times New Roman" w:hAnsi="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 xml:space="preserve">Должностные лица, муниципальные служащие, участвующие в предоставлении муниципальной услуги, руководствуются положениями настоящего </w:t>
      </w:r>
      <w:r w:rsidR="00185A19" w:rsidRPr="00543810">
        <w:rPr>
          <w:rFonts w:ascii="Times New Roman" w:hAnsi="Times New Roman"/>
        </w:rPr>
        <w:t>р</w:t>
      </w:r>
      <w:r w:rsidRPr="00543810">
        <w:rPr>
          <w:rFonts w:ascii="Times New Roman" w:hAnsi="Times New Roman"/>
        </w:rPr>
        <w:t>егламента.</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185A19" w:rsidRPr="00543810">
        <w:rPr>
          <w:rFonts w:ascii="Times New Roman" w:hAnsi="Times New Roman"/>
        </w:rPr>
        <w:t>р</w:t>
      </w:r>
      <w:r w:rsidRPr="00543810">
        <w:rPr>
          <w:rFonts w:ascii="Times New Roman" w:hAnsi="Times New Roman"/>
        </w:rPr>
        <w:t xml:space="preserve">егламентом. При предоставлении муниципальной услуги гражданину гарантируется право на получение информации о своих </w:t>
      </w:r>
      <w:r w:rsidRPr="00543810">
        <w:rPr>
          <w:rFonts w:ascii="Times New Roman" w:hAnsi="Times New Roman"/>
        </w:rPr>
        <w:lastRenderedPageBreak/>
        <w:t xml:space="preserve">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3810">
        <w:rPr>
          <w:rFonts w:ascii="Times New Roman" w:hAnsi="Times New Roman"/>
        </w:rPr>
        <w:t>контроля за</w:t>
      </w:r>
      <w:proofErr w:type="gramEnd"/>
      <w:r w:rsidRPr="00543810">
        <w:rPr>
          <w:rFonts w:ascii="Times New Roman" w:hAnsi="Times New Roman"/>
        </w:rPr>
        <w:t xml:space="preserve"> полнотой и качеством предоставления муниципальной услуги.</w:t>
      </w:r>
    </w:p>
    <w:p w:rsidR="001C4571" w:rsidRPr="00543810" w:rsidRDefault="001C4571" w:rsidP="001C4571">
      <w:pPr>
        <w:spacing w:after="0" w:line="240" w:lineRule="auto"/>
        <w:ind w:firstLine="567"/>
        <w:jc w:val="both"/>
        <w:rPr>
          <w:rFonts w:ascii="Times New Roman" w:hAnsi="Times New Roman"/>
        </w:rPr>
      </w:pPr>
      <w:proofErr w:type="gramStart"/>
      <w:r w:rsidRPr="00543810">
        <w:rPr>
          <w:rFonts w:ascii="Times New Roman" w:hAnsi="Times New Roman"/>
        </w:rPr>
        <w:t>Контроль за</w:t>
      </w:r>
      <w:proofErr w:type="gramEnd"/>
      <w:r w:rsidRPr="00543810">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185A19" w:rsidRPr="00543810">
        <w:rPr>
          <w:rFonts w:ascii="Times New Roman" w:hAnsi="Times New Roman"/>
        </w:rPr>
        <w:t>р</w:t>
      </w:r>
      <w:r w:rsidRPr="00543810">
        <w:rPr>
          <w:rFonts w:ascii="Times New Roman" w:hAnsi="Times New Roman"/>
        </w:rPr>
        <w:t>егламента.</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В ходе плановых и внеплановых проверок:</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 xml:space="preserve">проверяется знание ответственными лицами требований настоящего </w:t>
      </w:r>
      <w:r w:rsidR="00185A19" w:rsidRPr="00543810">
        <w:rPr>
          <w:rFonts w:ascii="Times New Roman" w:hAnsi="Times New Roman"/>
        </w:rPr>
        <w:t>р</w:t>
      </w:r>
      <w:r w:rsidRPr="00543810">
        <w:rPr>
          <w:rFonts w:ascii="Times New Roman" w:hAnsi="Times New Roman"/>
        </w:rPr>
        <w:t>егламента, нормативных правовых актов, устанавливающих требования к предоставлению муниципальной услуги;</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проверяется соблюдение сроков и последовательности исполнения административных процедур;</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выявляются нарушения прав заявителей, недостатки, допущенные в ходе предоставления муниципальной услуги.</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 xml:space="preserve">4.4. Положения, характеризующие требования к порядку и формам </w:t>
      </w:r>
      <w:proofErr w:type="gramStart"/>
      <w:r w:rsidRPr="00543810">
        <w:rPr>
          <w:rFonts w:ascii="Times New Roman" w:hAnsi="Times New Roman"/>
        </w:rPr>
        <w:t>контроля за</w:t>
      </w:r>
      <w:proofErr w:type="gramEnd"/>
      <w:r w:rsidRPr="00543810">
        <w:rPr>
          <w:rFonts w:ascii="Times New Roman" w:hAnsi="Times New Roman"/>
        </w:rPr>
        <w:t xml:space="preserve"> предоставлением муниципальной услуги, в том числе со стороны граждан, их объединений и организаций</w:t>
      </w:r>
    </w:p>
    <w:p w:rsidR="001C4571" w:rsidRPr="00543810" w:rsidRDefault="001C4571" w:rsidP="001C4571">
      <w:pPr>
        <w:spacing w:after="0" w:line="240" w:lineRule="auto"/>
        <w:ind w:firstLine="567"/>
        <w:jc w:val="both"/>
        <w:rPr>
          <w:rFonts w:ascii="Times New Roman" w:hAnsi="Times New Roman"/>
        </w:rPr>
      </w:pPr>
      <w:proofErr w:type="gramStart"/>
      <w:r w:rsidRPr="00543810">
        <w:rPr>
          <w:rFonts w:ascii="Times New Roman" w:hAnsi="Times New Roman"/>
        </w:rPr>
        <w:t>Контроль за</w:t>
      </w:r>
      <w:proofErr w:type="gramEnd"/>
      <w:r w:rsidRPr="00543810">
        <w:rPr>
          <w:rFonts w:ascii="Times New Roman" w:hAnsi="Times New Roman"/>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FA2FC2" w:rsidRPr="00543810">
        <w:rPr>
          <w:rFonts w:ascii="Times New Roman" w:hAnsi="Times New Roman"/>
        </w:rPr>
        <w:t>Омской</w:t>
      </w:r>
      <w:r w:rsidRPr="00543810">
        <w:rPr>
          <w:rFonts w:ascii="Times New Roman" w:hAnsi="Times New Roman"/>
        </w:rPr>
        <w:t xml:space="preserve"> области,  а также положений </w:t>
      </w:r>
      <w:r w:rsidR="00185A19" w:rsidRPr="00543810">
        <w:rPr>
          <w:rFonts w:ascii="Times New Roman" w:hAnsi="Times New Roman"/>
        </w:rPr>
        <w:t>р</w:t>
      </w:r>
      <w:r w:rsidRPr="00543810">
        <w:rPr>
          <w:rFonts w:ascii="Times New Roman" w:hAnsi="Times New Roman"/>
        </w:rPr>
        <w:t>егламента.</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Проверка также может проводиться по конкретному обращению гражданина или организации.</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lastRenderedPageBreak/>
        <w:t xml:space="preserve">Порядок и формы </w:t>
      </w:r>
      <w:proofErr w:type="gramStart"/>
      <w:r w:rsidRPr="00543810">
        <w:rPr>
          <w:rFonts w:ascii="Times New Roman" w:hAnsi="Times New Roman"/>
        </w:rPr>
        <w:t>контроля за</w:t>
      </w:r>
      <w:proofErr w:type="gramEnd"/>
      <w:r w:rsidRPr="00543810">
        <w:rPr>
          <w:rFonts w:ascii="Times New Roman" w:hAnsi="Times New Roman"/>
        </w:rPr>
        <w:t xml:space="preserve"> предоставлением муниципальной услуги должны отвечать требованиям непрерывности и действенности (эффективности).</w:t>
      </w:r>
    </w:p>
    <w:p w:rsidR="001C4571" w:rsidRPr="00543810" w:rsidRDefault="001C4571" w:rsidP="001C4571">
      <w:pPr>
        <w:spacing w:after="0" w:line="240" w:lineRule="auto"/>
        <w:ind w:firstLine="567"/>
        <w:jc w:val="both"/>
        <w:rPr>
          <w:rFonts w:ascii="Times New Roman" w:hAnsi="Times New Roman"/>
        </w:rPr>
      </w:pPr>
      <w:r w:rsidRPr="00543810">
        <w:rPr>
          <w:rFonts w:ascii="Times New Roman" w:hAnsi="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C4571" w:rsidRPr="00543810" w:rsidRDefault="001C4571" w:rsidP="001C4571">
      <w:pPr>
        <w:spacing w:after="0" w:line="240" w:lineRule="auto"/>
        <w:ind w:firstLine="567"/>
        <w:jc w:val="both"/>
        <w:rPr>
          <w:rFonts w:ascii="Times New Roman" w:hAnsi="Times New Roman"/>
          <w:color w:val="8064A2"/>
        </w:rPr>
      </w:pPr>
    </w:p>
    <w:p w:rsidR="001C4571" w:rsidRPr="00543810" w:rsidRDefault="001C4571" w:rsidP="001C4571">
      <w:pPr>
        <w:pStyle w:val="a8"/>
        <w:spacing w:line="240" w:lineRule="auto"/>
        <w:jc w:val="center"/>
        <w:rPr>
          <w:rFonts w:ascii="Times New Roman" w:hAnsi="Times New Roman" w:cs="Times New Roman"/>
          <w:sz w:val="22"/>
          <w:szCs w:val="22"/>
        </w:rPr>
      </w:pPr>
      <w:bookmarkStart w:id="26" w:name="_Hlk42373009"/>
      <w:r w:rsidRPr="00543810">
        <w:rPr>
          <w:rFonts w:ascii="Times New Roman" w:hAnsi="Times New Roman" w:cs="Times New Roman"/>
          <w:sz w:val="22"/>
          <w:szCs w:val="22"/>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C4571" w:rsidRPr="00543810" w:rsidRDefault="001C4571" w:rsidP="001C4571">
      <w:pPr>
        <w:spacing w:after="0" w:line="240" w:lineRule="auto"/>
        <w:jc w:val="center"/>
        <w:rPr>
          <w:rFonts w:ascii="Times New Roman" w:hAnsi="Times New Roman"/>
          <w:color w:val="8064A2"/>
        </w:rPr>
      </w:pP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2010г. № 210-ФЗ</w:t>
      </w:r>
      <w:r w:rsidR="007F274B" w:rsidRPr="00543810">
        <w:rPr>
          <w:rFonts w:ascii="Times New Roman" w:hAnsi="Times New Roman"/>
        </w:rPr>
        <w:t xml:space="preserve">, </w:t>
      </w:r>
      <w:r w:rsidRPr="00543810">
        <w:rPr>
          <w:rFonts w:ascii="Times New Roman" w:hAnsi="Times New Roman"/>
        </w:rPr>
        <w:t>а также их должностных лиц, муниципальных служащих, работников при предоставлении муниципальной услуги.</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5.2. Предмет жалобы.</w:t>
      </w:r>
    </w:p>
    <w:p w:rsidR="001C4571" w:rsidRPr="00543810" w:rsidRDefault="001C4571" w:rsidP="001C4571">
      <w:pPr>
        <w:spacing w:after="0" w:line="240" w:lineRule="auto"/>
        <w:ind w:firstLine="706"/>
        <w:jc w:val="both"/>
        <w:rPr>
          <w:rFonts w:ascii="Times New Roman" w:hAnsi="Times New Roman"/>
        </w:rPr>
      </w:pPr>
      <w:proofErr w:type="gramStart"/>
      <w:r w:rsidRPr="00543810">
        <w:rPr>
          <w:rFonts w:ascii="Times New Roman" w:hAnsi="Times New Roman"/>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 xml:space="preserve">3) </w:t>
      </w:r>
      <w:bookmarkStart w:id="27" w:name="sub_110103"/>
      <w:r w:rsidRPr="0054381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27"/>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A2FC2" w:rsidRPr="00543810">
        <w:rPr>
          <w:rFonts w:ascii="Times New Roman" w:hAnsi="Times New Roman"/>
        </w:rPr>
        <w:t>Омской</w:t>
      </w:r>
      <w:r w:rsidRPr="00543810">
        <w:rPr>
          <w:rFonts w:ascii="Times New Roman" w:hAnsi="Times New Roman"/>
        </w:rPr>
        <w:t xml:space="preserve"> области, муниципальными правовыми актами для предоставления государственной услуги, у заявителя;</w:t>
      </w:r>
    </w:p>
    <w:p w:rsidR="001C4571" w:rsidRPr="00543810" w:rsidRDefault="001C4571" w:rsidP="001C4571">
      <w:pPr>
        <w:spacing w:after="0" w:line="240" w:lineRule="auto"/>
        <w:ind w:firstLine="709"/>
        <w:jc w:val="both"/>
        <w:rPr>
          <w:rFonts w:ascii="Times New Roman" w:hAnsi="Times New Roman"/>
        </w:rPr>
      </w:pPr>
      <w:proofErr w:type="gramStart"/>
      <w:r w:rsidRPr="00543810">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A2FC2" w:rsidRPr="00543810">
        <w:rPr>
          <w:rFonts w:ascii="Times New Roman" w:hAnsi="Times New Roman"/>
        </w:rPr>
        <w:t>Омской</w:t>
      </w:r>
      <w:r w:rsidRPr="00543810">
        <w:rPr>
          <w:rFonts w:ascii="Times New Roman" w:hAnsi="Times New Roman"/>
        </w:rPr>
        <w:t xml:space="preserve"> области, муниципальными правовыми актами.</w:t>
      </w:r>
      <w:proofErr w:type="gramEnd"/>
      <w:r w:rsidRPr="005438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A2FC2" w:rsidRPr="00543810">
        <w:rPr>
          <w:rFonts w:ascii="Times New Roman" w:hAnsi="Times New Roman"/>
        </w:rPr>
        <w:t>Омской</w:t>
      </w:r>
      <w:r w:rsidRPr="00543810">
        <w:rPr>
          <w:rFonts w:ascii="Times New Roman" w:hAnsi="Times New Roman"/>
        </w:rPr>
        <w:t xml:space="preserve"> области,  муниципальными правовыми актами;</w:t>
      </w:r>
    </w:p>
    <w:p w:rsidR="001C4571" w:rsidRPr="00543810" w:rsidRDefault="001C4571" w:rsidP="001C4571">
      <w:pPr>
        <w:spacing w:after="0" w:line="240" w:lineRule="auto"/>
        <w:ind w:firstLine="709"/>
        <w:jc w:val="both"/>
        <w:rPr>
          <w:rFonts w:ascii="Times New Roman" w:hAnsi="Times New Roman"/>
        </w:rPr>
      </w:pPr>
      <w:proofErr w:type="gramStart"/>
      <w:r w:rsidRPr="00543810">
        <w:rPr>
          <w:rFonts w:ascii="Times New Roman" w:hAnsi="Times New Roman"/>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38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8) нарушение срока или порядка выдачи документов по результатам предоставления муниципальной услуги;</w:t>
      </w:r>
    </w:p>
    <w:p w:rsidR="001C4571" w:rsidRPr="00543810" w:rsidRDefault="001C4571" w:rsidP="001C4571">
      <w:pPr>
        <w:spacing w:after="0" w:line="240" w:lineRule="auto"/>
        <w:ind w:firstLine="709"/>
        <w:jc w:val="both"/>
        <w:rPr>
          <w:rFonts w:ascii="Times New Roman" w:hAnsi="Times New Roman"/>
        </w:rPr>
      </w:pPr>
      <w:proofErr w:type="gramStart"/>
      <w:r w:rsidRPr="00543810">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A2FC2" w:rsidRPr="00543810">
        <w:rPr>
          <w:rFonts w:ascii="Times New Roman" w:hAnsi="Times New Roman"/>
        </w:rPr>
        <w:t>Омской</w:t>
      </w:r>
      <w:r w:rsidR="00E66A07" w:rsidRPr="00543810">
        <w:rPr>
          <w:rFonts w:ascii="Times New Roman" w:hAnsi="Times New Roman"/>
        </w:rPr>
        <w:t xml:space="preserve"> области, </w:t>
      </w:r>
      <w:r w:rsidRPr="00543810">
        <w:rPr>
          <w:rFonts w:ascii="Times New Roman" w:hAnsi="Times New Roman"/>
        </w:rPr>
        <w:t>муниципальными правовыми актами.</w:t>
      </w:r>
      <w:proofErr w:type="gramEnd"/>
      <w:r w:rsidRPr="005438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4B67C7" w:rsidRPr="00543810">
        <w:rPr>
          <w:rFonts w:ascii="Times New Roman" w:hAnsi="Times New Roman"/>
        </w:rPr>
        <w:t>№</w:t>
      </w:r>
      <w:r w:rsidRPr="00543810">
        <w:rPr>
          <w:rFonts w:ascii="Times New Roman" w:hAnsi="Times New Roman"/>
        </w:rPr>
        <w:t> 210-ФЗ</w:t>
      </w:r>
      <w:r w:rsidR="007F274B" w:rsidRPr="00543810">
        <w:rPr>
          <w:rFonts w:ascii="Times New Roman" w:hAnsi="Times New Roman"/>
        </w:rPr>
        <w:t xml:space="preserve">. </w:t>
      </w:r>
      <w:r w:rsidRPr="00543810">
        <w:rPr>
          <w:rFonts w:ascii="Times New Roman" w:hAnsi="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BA7360" w:rsidRPr="00543810">
        <w:rPr>
          <w:rFonts w:ascii="Times New Roman" w:hAnsi="Times New Roman"/>
        </w:rPr>
        <w:t>:</w:t>
      </w:r>
    </w:p>
    <w:p w:rsidR="001C4571" w:rsidRPr="00543810" w:rsidRDefault="001C4571" w:rsidP="001C4571">
      <w:pPr>
        <w:widowControl w:val="0"/>
        <w:autoSpaceDE w:val="0"/>
        <w:spacing w:after="0" w:line="240" w:lineRule="auto"/>
        <w:ind w:firstLine="709"/>
        <w:jc w:val="both"/>
        <w:rPr>
          <w:rFonts w:ascii="Times New Roman" w:hAnsi="Times New Roman"/>
        </w:rPr>
      </w:pPr>
      <w:r w:rsidRPr="00543810">
        <w:rPr>
          <w:rFonts w:ascii="Times New Roman" w:hAnsi="Times New Roman"/>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FA2FC2" w:rsidRPr="00543810">
        <w:rPr>
          <w:rFonts w:ascii="Times New Roman" w:hAnsi="Times New Roman"/>
        </w:rPr>
        <w:t>Омской</w:t>
      </w:r>
      <w:r w:rsidR="004B67C7" w:rsidRPr="00543810">
        <w:rPr>
          <w:rFonts w:ascii="Times New Roman" w:hAnsi="Times New Roman"/>
        </w:rPr>
        <w:t xml:space="preserve"> области, </w:t>
      </w:r>
      <w:r w:rsidRPr="00543810">
        <w:rPr>
          <w:rFonts w:ascii="Times New Roman" w:hAnsi="Times New Roman"/>
        </w:rPr>
        <w:t>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При отсутствии вышестоящего органа жалоба подается непосредственно руководителю Администрации.</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FA2FC2" w:rsidRPr="00543810">
        <w:rPr>
          <w:rFonts w:ascii="Times New Roman" w:hAnsi="Times New Roman"/>
        </w:rPr>
        <w:t>Омской</w:t>
      </w:r>
      <w:r w:rsidR="001D0008" w:rsidRPr="00543810">
        <w:rPr>
          <w:rFonts w:ascii="Times New Roman" w:hAnsi="Times New Roman"/>
        </w:rPr>
        <w:t xml:space="preserve"> области. </w:t>
      </w:r>
      <w:r w:rsidRPr="00543810">
        <w:rPr>
          <w:rFonts w:ascii="Times New Roman" w:hAnsi="Times New Roman"/>
        </w:rPr>
        <w:t xml:space="preserve">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5.6. Порядок подачи и рассмотрения жалобы.</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 xml:space="preserve">5.7. </w:t>
      </w:r>
      <w:proofErr w:type="gramStart"/>
      <w:r w:rsidRPr="0054381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w:t>
      </w:r>
      <w:r w:rsidRPr="00543810">
        <w:rPr>
          <w:rFonts w:ascii="Times New Roman" w:hAnsi="Times New Roman"/>
        </w:rPr>
        <w:lastRenderedPageBreak/>
        <w:t xml:space="preserve">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FA2FC2" w:rsidRPr="00543810">
        <w:rPr>
          <w:rFonts w:ascii="Times New Roman" w:hAnsi="Times New Roman"/>
        </w:rPr>
        <w:t>Омской</w:t>
      </w:r>
      <w:r w:rsidR="00996AD0" w:rsidRPr="00543810">
        <w:rPr>
          <w:rFonts w:ascii="Times New Roman" w:hAnsi="Times New Roman"/>
        </w:rPr>
        <w:t xml:space="preserve"> области,</w:t>
      </w:r>
      <w:r w:rsidRPr="00543810">
        <w:rPr>
          <w:rFonts w:ascii="Times New Roman" w:hAnsi="Times New Roman"/>
        </w:rPr>
        <w:t xml:space="preserve"> а также может быть принята при личном приеме заявителя. </w:t>
      </w:r>
      <w:proofErr w:type="gramEnd"/>
    </w:p>
    <w:p w:rsidR="001C4571" w:rsidRPr="00543810" w:rsidRDefault="001C4571" w:rsidP="001C4571">
      <w:pPr>
        <w:spacing w:after="0" w:line="240" w:lineRule="auto"/>
        <w:ind w:firstLine="706"/>
        <w:jc w:val="both"/>
        <w:rPr>
          <w:rFonts w:ascii="Times New Roman" w:hAnsi="Times New Roman"/>
        </w:rPr>
      </w:pPr>
      <w:proofErr w:type="gramStart"/>
      <w:r w:rsidRPr="00543810">
        <w:rPr>
          <w:rFonts w:ascii="Times New Roman" w:hAnsi="Times New Roman"/>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543810">
        <w:rPr>
          <w:rFonts w:ascii="Times New Roman" w:hAnsi="Times New Roman"/>
        </w:rPr>
        <w:t xml:space="preserve"> с использованием информационно-телекоммуникационной сети «Интернет» (далее - система досудебного обжалования). </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FA2FC2" w:rsidRPr="00543810">
        <w:rPr>
          <w:rFonts w:ascii="Times New Roman" w:hAnsi="Times New Roman"/>
        </w:rPr>
        <w:t>Омской</w:t>
      </w:r>
      <w:r w:rsidR="00996AD0" w:rsidRPr="00543810">
        <w:rPr>
          <w:rFonts w:ascii="Times New Roman" w:hAnsi="Times New Roman"/>
        </w:rPr>
        <w:t xml:space="preserve"> области, </w:t>
      </w:r>
      <w:r w:rsidRPr="00543810">
        <w:rPr>
          <w:rFonts w:ascii="Times New Roman" w:hAnsi="Times New Roman"/>
        </w:rPr>
        <w:t xml:space="preserve">а также может быть принята при личном приеме заявителя. </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 xml:space="preserve">5.9. </w:t>
      </w:r>
      <w:proofErr w:type="gramStart"/>
      <w:r w:rsidRPr="00543810">
        <w:rPr>
          <w:rFonts w:ascii="Times New Roman" w:hAnsi="Times New Roman"/>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FA2FC2" w:rsidRPr="00543810">
        <w:rPr>
          <w:rFonts w:ascii="Times New Roman" w:hAnsi="Times New Roman"/>
        </w:rPr>
        <w:t>Омской</w:t>
      </w:r>
      <w:r w:rsidR="00914666" w:rsidRPr="00543810">
        <w:rPr>
          <w:rFonts w:ascii="Times New Roman" w:hAnsi="Times New Roman"/>
        </w:rPr>
        <w:t xml:space="preserve"> области, </w:t>
      </w:r>
      <w:r w:rsidRPr="00543810">
        <w:rPr>
          <w:rFonts w:ascii="Times New Roman" w:hAnsi="Times New Roman"/>
        </w:rPr>
        <w:t xml:space="preserve"> а также может быть принята при личном приеме</w:t>
      </w:r>
      <w:proofErr w:type="gramEnd"/>
      <w:r w:rsidRPr="00543810">
        <w:rPr>
          <w:rFonts w:ascii="Times New Roman" w:hAnsi="Times New Roman"/>
        </w:rPr>
        <w:t xml:space="preserve"> заявителя. </w:t>
      </w:r>
    </w:p>
    <w:p w:rsidR="001C4571" w:rsidRPr="00543810" w:rsidRDefault="001C4571" w:rsidP="002535F0">
      <w:pPr>
        <w:numPr>
          <w:ilvl w:val="0"/>
          <w:numId w:val="3"/>
        </w:numPr>
        <w:spacing w:after="0" w:line="240" w:lineRule="auto"/>
        <w:jc w:val="both"/>
        <w:rPr>
          <w:rFonts w:ascii="Times New Roman" w:hAnsi="Times New Roman"/>
        </w:rPr>
      </w:pPr>
      <w:r w:rsidRPr="00543810">
        <w:rPr>
          <w:rFonts w:ascii="Times New Roman" w:hAnsi="Times New Roman"/>
        </w:rPr>
        <w:t xml:space="preserve">5.10. Жалоба, поступившая в Администрацию, подлежит регистрации не позднее следующего рабочего дня со дня ее поступления. </w:t>
      </w:r>
    </w:p>
    <w:p w:rsidR="001C4571" w:rsidRPr="00543810" w:rsidRDefault="001C4571" w:rsidP="002535F0">
      <w:pPr>
        <w:numPr>
          <w:ilvl w:val="0"/>
          <w:numId w:val="3"/>
        </w:numPr>
        <w:spacing w:after="0" w:line="240" w:lineRule="auto"/>
        <w:jc w:val="both"/>
        <w:rPr>
          <w:rFonts w:ascii="Times New Roman" w:hAnsi="Times New Roman"/>
        </w:rPr>
      </w:pPr>
      <w:r w:rsidRPr="00543810">
        <w:rPr>
          <w:rFonts w:ascii="Times New Roman" w:hAnsi="Times New Roman"/>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5.11. Жалоба должна содержать:</w:t>
      </w:r>
    </w:p>
    <w:p w:rsidR="001C4571" w:rsidRPr="00543810" w:rsidRDefault="001C4571" w:rsidP="001C4571">
      <w:pPr>
        <w:spacing w:after="0" w:line="240" w:lineRule="auto"/>
        <w:ind w:firstLine="709"/>
        <w:jc w:val="both"/>
        <w:rPr>
          <w:rFonts w:ascii="Times New Roman" w:hAnsi="Times New Roman"/>
        </w:rPr>
      </w:pPr>
      <w:proofErr w:type="gramStart"/>
      <w:r w:rsidRPr="00543810">
        <w:rPr>
          <w:rFonts w:ascii="Times New Roman" w:hAnsi="Times New Roman"/>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C4571" w:rsidRPr="00543810" w:rsidRDefault="001C4571" w:rsidP="001C4571">
      <w:pPr>
        <w:spacing w:after="0" w:line="240" w:lineRule="auto"/>
        <w:ind w:firstLine="709"/>
        <w:jc w:val="both"/>
        <w:rPr>
          <w:rFonts w:ascii="Times New Roman" w:hAnsi="Times New Roman"/>
        </w:rPr>
      </w:pPr>
      <w:proofErr w:type="gramStart"/>
      <w:r w:rsidRPr="00543810">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w:t>
      </w:r>
      <w:r w:rsidR="007F274B" w:rsidRPr="00543810">
        <w:rPr>
          <w:rFonts w:ascii="Times New Roman" w:hAnsi="Times New Roman"/>
        </w:rPr>
        <w:t xml:space="preserve">, </w:t>
      </w:r>
      <w:r w:rsidRPr="00543810">
        <w:rPr>
          <w:rFonts w:ascii="Times New Roman" w:hAnsi="Times New Roman"/>
        </w:rPr>
        <w:t>их работников. Заявителем могут быть представлены документы (при наличии), подтверждающие доводы заявителя, либо их копии.</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5.12. Сроки рассмотрения жалобы.</w:t>
      </w:r>
    </w:p>
    <w:p w:rsidR="001C4571" w:rsidRPr="00543810" w:rsidRDefault="001C4571" w:rsidP="001C4571">
      <w:pPr>
        <w:spacing w:after="0" w:line="240" w:lineRule="auto"/>
        <w:ind w:firstLine="706"/>
        <w:jc w:val="both"/>
        <w:rPr>
          <w:rFonts w:ascii="Times New Roman" w:hAnsi="Times New Roman"/>
        </w:rPr>
      </w:pPr>
      <w:proofErr w:type="gramStart"/>
      <w:r w:rsidRPr="00543810">
        <w:rPr>
          <w:rFonts w:ascii="Times New Roman" w:hAnsi="Times New Roman"/>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w:t>
      </w:r>
      <w:r w:rsidRPr="00543810">
        <w:rPr>
          <w:rFonts w:ascii="Times New Roman" w:hAnsi="Times New Roman"/>
        </w:rPr>
        <w:lastRenderedPageBreak/>
        <w:t>заявителя либо в исправлении допущенных</w:t>
      </w:r>
      <w:proofErr w:type="gramEnd"/>
      <w:r w:rsidRPr="00543810">
        <w:rPr>
          <w:rFonts w:ascii="Times New Roman" w:hAnsi="Times New Roman"/>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Основания для приостановления рассмотрения жалобы отсутствуют.</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5.14. Результат рассмотрения жалобы.</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По результатам рассмотрения жалобы принимается одно из следующих решений:</w:t>
      </w:r>
    </w:p>
    <w:p w:rsidR="001C4571" w:rsidRPr="00543810" w:rsidRDefault="001C4571" w:rsidP="001C4571">
      <w:pPr>
        <w:spacing w:after="0" w:line="240" w:lineRule="auto"/>
        <w:ind w:firstLine="709"/>
        <w:jc w:val="both"/>
        <w:rPr>
          <w:rFonts w:ascii="Times New Roman" w:hAnsi="Times New Roman"/>
        </w:rPr>
      </w:pPr>
      <w:proofErr w:type="gramStart"/>
      <w:r w:rsidRPr="0054381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A2FC2" w:rsidRPr="00543810">
        <w:rPr>
          <w:rFonts w:ascii="Times New Roman" w:hAnsi="Times New Roman"/>
        </w:rPr>
        <w:t>Омской</w:t>
      </w:r>
      <w:r w:rsidR="00914666" w:rsidRPr="00543810">
        <w:rPr>
          <w:rFonts w:ascii="Times New Roman" w:hAnsi="Times New Roman"/>
        </w:rPr>
        <w:t xml:space="preserve"> области, </w:t>
      </w:r>
      <w:r w:rsidRPr="00543810">
        <w:rPr>
          <w:rFonts w:ascii="Times New Roman" w:hAnsi="Times New Roman"/>
        </w:rPr>
        <w:t xml:space="preserve"> муниципальными правовыми актами;</w:t>
      </w:r>
      <w:proofErr w:type="gramEnd"/>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2) в удовлетворении жалобы отказывается.</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5.15. Администрация отказывает в удовлетворении жалобы в соответствии с основаниями, предусмотренными муниципальным правовым актом.</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5.16. МФЦ отказывает в удовлетворении жалобы в соответствии с основаниями, предусмотренными Порядком.</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5.17. Администрация оставляет жалобу без ответа в соответствии с основаниями, предусмотренными муниципальным правовым актом.</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 xml:space="preserve">5.18. МФЦ оставляет жалобу без ответа в соответствии с основаниями, предусмотренными Порядком. </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 xml:space="preserve">5.19. В случае установления в ходе или по результатам </w:t>
      </w:r>
      <w:proofErr w:type="gramStart"/>
      <w:r w:rsidRPr="00543810">
        <w:rPr>
          <w:rFonts w:ascii="Times New Roman" w:hAnsi="Times New Roman"/>
        </w:rPr>
        <w:t>рассмотрения жалобы признаков состава административного правонарушения</w:t>
      </w:r>
      <w:proofErr w:type="gramEnd"/>
      <w:r w:rsidRPr="00543810">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5.20. Порядок информирования заявителя о результатах рассмотрения жалобы.</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7F274B" w:rsidRPr="00543810">
        <w:rPr>
          <w:rFonts w:ascii="Times New Roman" w:hAnsi="Times New Roman"/>
        </w:rPr>
        <w:t>№ 210-ФЗ</w:t>
      </w:r>
      <w:r w:rsidRPr="00543810">
        <w:rPr>
          <w:rFonts w:ascii="Times New Roman" w:hAnsi="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3810">
        <w:rPr>
          <w:rFonts w:ascii="Times New Roman" w:hAnsi="Times New Roman"/>
        </w:rPr>
        <w:t>неудобства</w:t>
      </w:r>
      <w:proofErr w:type="gramEnd"/>
      <w:r w:rsidRPr="00543810">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28" w:name="sub_11282"/>
    </w:p>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5.20.2</w:t>
      </w:r>
      <w:r w:rsidR="00914666" w:rsidRPr="00543810">
        <w:rPr>
          <w:rFonts w:ascii="Times New Roman" w:hAnsi="Times New Roman"/>
        </w:rPr>
        <w:t xml:space="preserve">. </w:t>
      </w:r>
      <w:r w:rsidRPr="00543810">
        <w:rPr>
          <w:rFonts w:ascii="Times New Roman" w:hAnsi="Times New Roman"/>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8"/>
    <w:p w:rsidR="001C4571" w:rsidRPr="00543810" w:rsidRDefault="001C4571" w:rsidP="001C4571">
      <w:pPr>
        <w:spacing w:after="0" w:line="240" w:lineRule="auto"/>
        <w:ind w:firstLine="709"/>
        <w:jc w:val="both"/>
        <w:rPr>
          <w:rFonts w:ascii="Times New Roman" w:hAnsi="Times New Roman"/>
        </w:rPr>
      </w:pPr>
      <w:r w:rsidRPr="00543810">
        <w:rPr>
          <w:rFonts w:ascii="Times New Roman" w:hAnsi="Times New Roman"/>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5.22. Порядок обжалования решения по жалобе.</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5.23. Право заявителя на получение информации и документов, необходимых для обоснования и рассмотрения жалобы.</w:t>
      </w:r>
    </w:p>
    <w:p w:rsidR="001C4571" w:rsidRPr="00543810" w:rsidRDefault="001C4571" w:rsidP="001C4571">
      <w:pPr>
        <w:spacing w:after="0" w:line="240" w:lineRule="auto"/>
        <w:ind w:firstLine="706"/>
        <w:jc w:val="both"/>
        <w:rPr>
          <w:rFonts w:ascii="Times New Roman" w:hAnsi="Times New Roman"/>
        </w:rPr>
      </w:pPr>
      <w:proofErr w:type="gramStart"/>
      <w:r w:rsidRPr="00543810">
        <w:rPr>
          <w:rFonts w:ascii="Times New Roman" w:hAnsi="Times New Roman"/>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w:t>
      </w:r>
      <w:r w:rsidRPr="00543810">
        <w:rPr>
          <w:rFonts w:ascii="Times New Roman" w:hAnsi="Times New Roman"/>
        </w:rPr>
        <w:lastRenderedPageBreak/>
        <w:t>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543810">
        <w:rPr>
          <w:rFonts w:ascii="Times New Roman" w:hAnsi="Times New Roman"/>
        </w:rPr>
        <w:t xml:space="preserve"> услуг (функций) </w:t>
      </w:r>
      <w:r w:rsidR="00FA2FC2" w:rsidRPr="00543810">
        <w:rPr>
          <w:rFonts w:ascii="Times New Roman" w:hAnsi="Times New Roman"/>
        </w:rPr>
        <w:t>Омской</w:t>
      </w:r>
      <w:r w:rsidR="00914666" w:rsidRPr="00543810">
        <w:rPr>
          <w:rFonts w:ascii="Times New Roman" w:hAnsi="Times New Roman"/>
        </w:rPr>
        <w:t xml:space="preserve"> области, </w:t>
      </w:r>
      <w:r w:rsidRPr="00543810">
        <w:rPr>
          <w:rFonts w:ascii="Times New Roman" w:hAnsi="Times New Roman"/>
        </w:rPr>
        <w:t xml:space="preserve">а также при личном приеме заявителя. </w:t>
      </w:r>
    </w:p>
    <w:p w:rsidR="001C4571" w:rsidRPr="00543810" w:rsidRDefault="001C4571" w:rsidP="001C4571">
      <w:pPr>
        <w:spacing w:after="0" w:line="240" w:lineRule="auto"/>
        <w:ind w:firstLine="706"/>
        <w:jc w:val="both"/>
        <w:rPr>
          <w:rFonts w:ascii="Times New Roman" w:hAnsi="Times New Roman"/>
        </w:rPr>
      </w:pPr>
      <w:r w:rsidRPr="00543810">
        <w:rPr>
          <w:rFonts w:ascii="Times New Roman" w:hAnsi="Times New Roman"/>
        </w:rPr>
        <w:t>5.24. Способы информирования заявителей о порядке подачи и рассмотрения жалобы.</w:t>
      </w:r>
    </w:p>
    <w:p w:rsidR="001C4571" w:rsidRPr="00543810" w:rsidRDefault="001C4571" w:rsidP="001C4571">
      <w:pPr>
        <w:spacing w:after="0" w:line="240" w:lineRule="auto"/>
        <w:ind w:firstLine="706"/>
        <w:jc w:val="both"/>
        <w:rPr>
          <w:rFonts w:ascii="Times New Roman" w:hAnsi="Times New Roman"/>
        </w:rPr>
      </w:pPr>
      <w:proofErr w:type="gramStart"/>
      <w:r w:rsidRPr="00543810">
        <w:rPr>
          <w:rFonts w:ascii="Times New Roman" w:hAnsi="Times New Roma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FA2FC2" w:rsidRPr="00543810">
        <w:rPr>
          <w:rFonts w:ascii="Times New Roman" w:hAnsi="Times New Roman"/>
        </w:rPr>
        <w:t>Омской</w:t>
      </w:r>
      <w:r w:rsidR="003216CA" w:rsidRPr="00543810">
        <w:rPr>
          <w:rFonts w:ascii="Times New Roman" w:hAnsi="Times New Roman"/>
        </w:rPr>
        <w:t xml:space="preserve"> области. </w:t>
      </w:r>
      <w:bookmarkEnd w:id="26"/>
      <w:proofErr w:type="gramEnd"/>
    </w:p>
    <w:p w:rsidR="00055349" w:rsidRPr="00543810" w:rsidRDefault="0010219F" w:rsidP="002D3939">
      <w:pPr>
        <w:shd w:val="clear" w:color="auto" w:fill="FFFFFF"/>
        <w:spacing w:after="0" w:line="240" w:lineRule="auto"/>
        <w:rPr>
          <w:rFonts w:ascii="Times New Roman" w:hAnsi="Times New Roman"/>
          <w:color w:val="8064A2"/>
          <w:lang w:eastAsia="ru-RU"/>
        </w:rPr>
      </w:pPr>
      <w:r w:rsidRPr="00543810">
        <w:rPr>
          <w:rFonts w:ascii="Times New Roman" w:eastAsia="Times New Roman" w:hAnsi="Times New Roman"/>
          <w:color w:val="8064A2"/>
          <w:lang w:eastAsia="ru-RU"/>
        </w:rPr>
        <w:t> </w:t>
      </w:r>
    </w:p>
    <w:p w:rsidR="00160B5D" w:rsidRPr="00543810" w:rsidRDefault="00160B5D" w:rsidP="00160B5D">
      <w:pPr>
        <w:spacing w:after="0" w:line="240" w:lineRule="auto"/>
        <w:jc w:val="right"/>
        <w:rPr>
          <w:rFonts w:ascii="Times New Roman" w:hAnsi="Times New Roman"/>
          <w:lang w:eastAsia="ru-RU"/>
        </w:rPr>
      </w:pPr>
      <w:r w:rsidRPr="00543810">
        <w:rPr>
          <w:rFonts w:ascii="Times New Roman" w:eastAsia="Times New Roman" w:hAnsi="Times New Roman"/>
          <w:color w:val="8064A2"/>
          <w:lang w:eastAsia="ru-RU"/>
        </w:rPr>
        <w:t> </w:t>
      </w:r>
      <w:r w:rsidRPr="00543810">
        <w:rPr>
          <w:rFonts w:ascii="Times New Roman" w:hAnsi="Times New Roman"/>
          <w:lang w:eastAsia="ru-RU"/>
        </w:rPr>
        <w:t>Приложение № 1</w:t>
      </w:r>
    </w:p>
    <w:p w:rsidR="00160B5D" w:rsidRPr="00543810" w:rsidRDefault="00160B5D" w:rsidP="00160B5D">
      <w:pPr>
        <w:spacing w:after="0" w:line="240" w:lineRule="auto"/>
        <w:jc w:val="right"/>
        <w:rPr>
          <w:rFonts w:ascii="Times New Roman" w:hAnsi="Times New Roman"/>
          <w:lang w:eastAsia="ru-RU"/>
        </w:rPr>
      </w:pPr>
      <w:r w:rsidRPr="00543810">
        <w:rPr>
          <w:rFonts w:ascii="Times New Roman" w:hAnsi="Times New Roman"/>
          <w:lang w:eastAsia="ru-RU"/>
        </w:rPr>
        <w:t>к административному регламенту</w:t>
      </w:r>
    </w:p>
    <w:p w:rsidR="00DE5BFA" w:rsidRPr="00543810" w:rsidRDefault="00DE5BFA" w:rsidP="00160B5D">
      <w:pPr>
        <w:spacing w:after="0" w:line="240" w:lineRule="auto"/>
        <w:jc w:val="right"/>
        <w:rPr>
          <w:rFonts w:ascii="Times New Roman" w:hAnsi="Times New Roman"/>
          <w:lang w:eastAsia="ru-RU"/>
        </w:rPr>
      </w:pPr>
    </w:p>
    <w:p w:rsidR="00DE5BFA" w:rsidRPr="00543810" w:rsidRDefault="00160B5D" w:rsidP="00DE5BFA">
      <w:pPr>
        <w:spacing w:after="0" w:line="240" w:lineRule="auto"/>
        <w:jc w:val="right"/>
        <w:rPr>
          <w:rFonts w:ascii="Times New Roman" w:hAnsi="Times New Roman"/>
          <w:lang w:eastAsia="ru-RU"/>
        </w:rPr>
      </w:pPr>
      <w:r w:rsidRPr="00543810">
        <w:rPr>
          <w:rFonts w:ascii="Times New Roman" w:hAnsi="Times New Roman"/>
          <w:lang w:eastAsia="ru-RU"/>
        </w:rPr>
        <w:t xml:space="preserve">Главе </w:t>
      </w:r>
      <w:r w:rsidR="00FA2FC2" w:rsidRPr="00543810">
        <w:rPr>
          <w:rFonts w:ascii="Times New Roman" w:hAnsi="Times New Roman"/>
          <w:lang w:eastAsia="ru-RU"/>
        </w:rPr>
        <w:t>Полтавск</w:t>
      </w:r>
      <w:r w:rsidRPr="00543810">
        <w:rPr>
          <w:rFonts w:ascii="Times New Roman" w:hAnsi="Times New Roman"/>
          <w:lang w:eastAsia="ru-RU"/>
        </w:rPr>
        <w:t xml:space="preserve">ого </w:t>
      </w:r>
      <w:r w:rsidR="00DE5BFA" w:rsidRPr="00543810">
        <w:rPr>
          <w:rFonts w:ascii="Times New Roman" w:hAnsi="Times New Roman"/>
          <w:lang w:eastAsia="ru-RU"/>
        </w:rPr>
        <w:t>городс</w:t>
      </w:r>
      <w:r w:rsidRPr="00543810">
        <w:rPr>
          <w:rFonts w:ascii="Times New Roman" w:hAnsi="Times New Roman"/>
          <w:lang w:eastAsia="ru-RU"/>
        </w:rPr>
        <w:t>кого поселения</w:t>
      </w:r>
      <w:r w:rsidR="00DE5BFA" w:rsidRPr="00543810">
        <w:rPr>
          <w:rFonts w:ascii="Times New Roman" w:hAnsi="Times New Roman"/>
          <w:lang w:eastAsia="ru-RU"/>
        </w:rPr>
        <w:t xml:space="preserve"> </w:t>
      </w:r>
    </w:p>
    <w:p w:rsidR="00160B5D" w:rsidRPr="00543810" w:rsidRDefault="00FA2FC2" w:rsidP="00DE5BFA">
      <w:pPr>
        <w:spacing w:after="0" w:line="240" w:lineRule="auto"/>
        <w:jc w:val="right"/>
        <w:rPr>
          <w:rFonts w:ascii="Times New Roman" w:hAnsi="Times New Roman"/>
          <w:lang w:eastAsia="ru-RU"/>
        </w:rPr>
      </w:pPr>
      <w:r w:rsidRPr="00543810">
        <w:rPr>
          <w:rFonts w:ascii="Times New Roman" w:eastAsia="Times New Roman" w:hAnsi="Times New Roman"/>
          <w:lang w:eastAsia="ru-RU"/>
        </w:rPr>
        <w:t>Полтавск</w:t>
      </w:r>
      <w:r w:rsidR="00160B5D" w:rsidRPr="00543810">
        <w:rPr>
          <w:rFonts w:ascii="Times New Roman" w:eastAsia="Times New Roman" w:hAnsi="Times New Roman"/>
          <w:lang w:eastAsia="ru-RU"/>
        </w:rPr>
        <w:t xml:space="preserve">ого района  </w:t>
      </w:r>
      <w:r w:rsidRPr="00543810">
        <w:rPr>
          <w:rFonts w:ascii="Times New Roman" w:eastAsia="Times New Roman" w:hAnsi="Times New Roman"/>
          <w:lang w:eastAsia="ru-RU"/>
        </w:rPr>
        <w:t>Омской</w:t>
      </w:r>
      <w:r w:rsidR="00160B5D" w:rsidRPr="00543810">
        <w:rPr>
          <w:rFonts w:ascii="Times New Roman" w:eastAsia="Times New Roman" w:hAnsi="Times New Roman"/>
          <w:lang w:eastAsia="ru-RU"/>
        </w:rPr>
        <w:t xml:space="preserve"> области </w:t>
      </w:r>
    </w:p>
    <w:p w:rsidR="00160B5D" w:rsidRPr="00543810" w:rsidRDefault="00160B5D" w:rsidP="00160B5D">
      <w:pPr>
        <w:shd w:val="clear" w:color="auto" w:fill="FFFFFF"/>
        <w:spacing w:after="0" w:line="240" w:lineRule="auto"/>
        <w:rPr>
          <w:rFonts w:ascii="Times New Roman" w:eastAsia="Times New Roman" w:hAnsi="Times New Roman"/>
          <w:color w:val="8064A2"/>
          <w:lang w:eastAsia="ru-RU"/>
        </w:rPr>
      </w:pPr>
      <w:r w:rsidRPr="00543810">
        <w:rPr>
          <w:rFonts w:ascii="Times New Roman" w:eastAsia="Times New Roman" w:hAnsi="Times New Roman"/>
          <w:color w:val="8064A2"/>
          <w:lang w:eastAsia="ru-RU"/>
        </w:rPr>
        <w:t>                                     </w:t>
      </w:r>
    </w:p>
    <w:p w:rsidR="00160B5D" w:rsidRPr="00543810" w:rsidRDefault="00160B5D" w:rsidP="00160B5D">
      <w:pPr>
        <w:shd w:val="clear" w:color="auto" w:fill="FFFFFF"/>
        <w:spacing w:after="0" w:line="240" w:lineRule="auto"/>
        <w:rPr>
          <w:rFonts w:ascii="Times New Roman" w:eastAsia="Times New Roman" w:hAnsi="Times New Roman"/>
          <w:color w:val="8064A2"/>
          <w:lang w:eastAsia="ru-RU"/>
        </w:rPr>
      </w:pPr>
    </w:p>
    <w:tbl>
      <w:tblPr>
        <w:tblW w:w="0" w:type="auto"/>
        <w:tblCellMar>
          <w:left w:w="0" w:type="dxa"/>
          <w:right w:w="0" w:type="dxa"/>
        </w:tblCellMar>
        <w:tblLook w:val="04A0"/>
      </w:tblPr>
      <w:tblGrid>
        <w:gridCol w:w="3516"/>
        <w:gridCol w:w="1947"/>
        <w:gridCol w:w="1422"/>
        <w:gridCol w:w="2062"/>
        <w:gridCol w:w="78"/>
      </w:tblGrid>
      <w:tr w:rsidR="00055349" w:rsidRPr="00543810" w:rsidTr="00794429">
        <w:trPr>
          <w:trHeight w:val="15"/>
        </w:trPr>
        <w:tc>
          <w:tcPr>
            <w:tcW w:w="3605" w:type="dxa"/>
            <w:shd w:val="clear" w:color="auto" w:fill="auto"/>
            <w:hideMark/>
          </w:tcPr>
          <w:p w:rsidR="00055349" w:rsidRPr="00543810" w:rsidRDefault="00055349">
            <w:pPr>
              <w:rPr>
                <w:rFonts w:ascii="Times New Roman" w:hAnsi="Times New Roman"/>
              </w:rPr>
            </w:pPr>
          </w:p>
        </w:tc>
        <w:tc>
          <w:tcPr>
            <w:tcW w:w="2076" w:type="dxa"/>
            <w:shd w:val="clear" w:color="auto" w:fill="auto"/>
            <w:hideMark/>
          </w:tcPr>
          <w:p w:rsidR="00055349" w:rsidRPr="00543810" w:rsidRDefault="00055349">
            <w:pPr>
              <w:rPr>
                <w:rFonts w:ascii="Times New Roman" w:hAnsi="Times New Roman"/>
              </w:rPr>
            </w:pPr>
          </w:p>
        </w:tc>
        <w:tc>
          <w:tcPr>
            <w:tcW w:w="1626" w:type="dxa"/>
            <w:shd w:val="clear" w:color="auto" w:fill="auto"/>
            <w:hideMark/>
          </w:tcPr>
          <w:p w:rsidR="00055349" w:rsidRPr="00543810" w:rsidRDefault="00055349">
            <w:pPr>
              <w:rPr>
                <w:rFonts w:ascii="Times New Roman" w:hAnsi="Times New Roman"/>
              </w:rPr>
            </w:pPr>
          </w:p>
        </w:tc>
        <w:tc>
          <w:tcPr>
            <w:tcW w:w="2850" w:type="dxa"/>
            <w:gridSpan w:val="2"/>
            <w:shd w:val="clear" w:color="auto" w:fill="auto"/>
            <w:hideMark/>
          </w:tcPr>
          <w:p w:rsidR="00055349" w:rsidRPr="00543810" w:rsidRDefault="00055349">
            <w:pPr>
              <w:rPr>
                <w:rFonts w:ascii="Times New Roman" w:hAnsi="Times New Roman"/>
              </w:rPr>
            </w:pPr>
          </w:p>
        </w:tc>
      </w:tr>
      <w:tr w:rsidR="00055349" w:rsidRPr="00543810" w:rsidTr="00794429">
        <w:tc>
          <w:tcPr>
            <w:tcW w:w="3605"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2076"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4476" w:type="dxa"/>
            <w:gridSpan w:val="3"/>
            <w:shd w:val="clear" w:color="auto" w:fill="auto"/>
            <w:tcMar>
              <w:top w:w="0" w:type="dxa"/>
              <w:left w:w="149" w:type="dxa"/>
              <w:bottom w:w="0" w:type="dxa"/>
              <w:right w:w="149" w:type="dxa"/>
            </w:tcMar>
          </w:tcPr>
          <w:p w:rsidR="00055349" w:rsidRPr="00543810" w:rsidRDefault="00055349">
            <w:pPr>
              <w:pStyle w:val="formattext"/>
              <w:spacing w:before="0" w:beforeAutospacing="0" w:after="0" w:afterAutospacing="0"/>
              <w:textAlignment w:val="baseline"/>
              <w:rPr>
                <w:sz w:val="22"/>
                <w:szCs w:val="22"/>
              </w:rPr>
            </w:pPr>
          </w:p>
        </w:tc>
      </w:tr>
      <w:tr w:rsidR="00055349" w:rsidRPr="00543810" w:rsidTr="00794429">
        <w:tc>
          <w:tcPr>
            <w:tcW w:w="3605"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6552" w:type="dxa"/>
            <w:gridSpan w:val="4"/>
            <w:shd w:val="clear" w:color="auto" w:fill="auto"/>
            <w:tcMar>
              <w:top w:w="0" w:type="dxa"/>
              <w:left w:w="149" w:type="dxa"/>
              <w:bottom w:w="0" w:type="dxa"/>
              <w:right w:w="149" w:type="dxa"/>
            </w:tcMar>
          </w:tcPr>
          <w:p w:rsidR="00055349" w:rsidRPr="00543810" w:rsidRDefault="00055349">
            <w:pPr>
              <w:pStyle w:val="formattext"/>
              <w:spacing w:before="0" w:beforeAutospacing="0" w:after="0" w:afterAutospacing="0"/>
              <w:textAlignment w:val="baseline"/>
              <w:rPr>
                <w:sz w:val="22"/>
                <w:szCs w:val="22"/>
              </w:rPr>
            </w:pPr>
          </w:p>
        </w:tc>
      </w:tr>
      <w:tr w:rsidR="00055349" w:rsidRPr="00543810" w:rsidTr="00794429">
        <w:tc>
          <w:tcPr>
            <w:tcW w:w="10157" w:type="dxa"/>
            <w:gridSpan w:val="5"/>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ЗАЯВЛЕНИЕ</w:t>
            </w:r>
          </w:p>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о предварительном согласовании предоставления земельного участка</w:t>
            </w:r>
          </w:p>
          <w:p w:rsidR="00766707" w:rsidRPr="00543810" w:rsidRDefault="00766707">
            <w:pPr>
              <w:pStyle w:val="formattext"/>
              <w:spacing w:before="0" w:beforeAutospacing="0" w:after="0" w:afterAutospacing="0"/>
              <w:jc w:val="center"/>
              <w:textAlignment w:val="baseline"/>
              <w:rPr>
                <w:sz w:val="22"/>
                <w:szCs w:val="22"/>
              </w:rPr>
            </w:pPr>
          </w:p>
        </w:tc>
      </w:tr>
      <w:tr w:rsidR="00055349" w:rsidRPr="00543810" w:rsidTr="00794429">
        <w:tc>
          <w:tcPr>
            <w:tcW w:w="10157" w:type="dxa"/>
            <w:gridSpan w:val="5"/>
            <w:shd w:val="clear" w:color="auto" w:fill="auto"/>
            <w:tcMar>
              <w:top w:w="0" w:type="dxa"/>
              <w:left w:w="149" w:type="dxa"/>
              <w:bottom w:w="0" w:type="dxa"/>
              <w:right w:w="149" w:type="dxa"/>
            </w:tcMar>
            <w:hideMark/>
          </w:tcPr>
          <w:p w:rsidR="00055349" w:rsidRPr="00543810" w:rsidRDefault="00766707" w:rsidP="00766707">
            <w:pPr>
              <w:pStyle w:val="formattext"/>
              <w:spacing w:before="0" w:beforeAutospacing="0" w:after="0" w:afterAutospacing="0"/>
              <w:jc w:val="both"/>
              <w:textAlignment w:val="baseline"/>
              <w:rPr>
                <w:sz w:val="22"/>
                <w:szCs w:val="22"/>
              </w:rPr>
            </w:pPr>
            <w:r w:rsidRPr="00543810">
              <w:rPr>
                <w:sz w:val="22"/>
                <w:szCs w:val="22"/>
              </w:rPr>
              <w:t xml:space="preserve">        </w:t>
            </w:r>
            <w:proofErr w:type="gramStart"/>
            <w:r w:rsidR="00055349" w:rsidRPr="00543810">
              <w:rPr>
                <w:sz w:val="22"/>
                <w:szCs w:val="22"/>
              </w:rPr>
              <w:t>Руководствуясь статьей 39.15 </w:t>
            </w:r>
            <w:hyperlink r:id="rId24" w:anchor="64U0IK" w:history="1">
              <w:r w:rsidR="00055349" w:rsidRPr="00543810">
                <w:rPr>
                  <w:rStyle w:val="a6"/>
                  <w:color w:val="auto"/>
                  <w:sz w:val="22"/>
                  <w:szCs w:val="22"/>
                  <w:u w:val="none"/>
                </w:rPr>
                <w:t>Земельного кодекса Российской Федерации</w:t>
              </w:r>
            </w:hyperlink>
            <w:r w:rsidRPr="00543810">
              <w:rPr>
                <w:sz w:val="22"/>
                <w:szCs w:val="22"/>
              </w:rPr>
              <w:t xml:space="preserve">   </w:t>
            </w:r>
            <w:r w:rsidR="00055349" w:rsidRPr="00543810">
              <w:rPr>
                <w:sz w:val="22"/>
                <w:szCs w:val="22"/>
              </w:rPr>
              <w:t xml:space="preserve"> прошу</w:t>
            </w:r>
            <w:proofErr w:type="gramEnd"/>
            <w:r w:rsidR="00055349" w:rsidRPr="00543810">
              <w:rPr>
                <w:sz w:val="22"/>
                <w:szCs w:val="22"/>
              </w:rPr>
              <w:t xml:space="preserve"> предварительно согласовать пр</w:t>
            </w:r>
            <w:r w:rsidRPr="00543810">
              <w:rPr>
                <w:sz w:val="22"/>
                <w:szCs w:val="22"/>
              </w:rPr>
              <w:t>едоставление земельного участка</w:t>
            </w:r>
            <w:r w:rsidR="00055349" w:rsidRPr="00543810">
              <w:rPr>
                <w:sz w:val="22"/>
                <w:szCs w:val="22"/>
              </w:rPr>
              <w:br/>
            </w:r>
          </w:p>
        </w:tc>
      </w:tr>
      <w:tr w:rsidR="00055349" w:rsidRPr="00543810" w:rsidTr="00794429">
        <w:trPr>
          <w:trHeight w:val="4535"/>
        </w:trPr>
        <w:tc>
          <w:tcPr>
            <w:tcW w:w="10157" w:type="dxa"/>
            <w:gridSpan w:val="5"/>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textAlignment w:val="baseline"/>
              <w:rPr>
                <w:sz w:val="22"/>
                <w:szCs w:val="22"/>
              </w:rPr>
            </w:pPr>
            <w:r w:rsidRPr="00543810">
              <w:rPr>
                <w:sz w:val="22"/>
                <w:szCs w:val="22"/>
              </w:rPr>
              <w:t>Информация о земельном участке, расположенном по адресу: __________________________________________</w:t>
            </w:r>
            <w:r w:rsidR="001C3408" w:rsidRPr="00543810">
              <w:rPr>
                <w:sz w:val="22"/>
                <w:szCs w:val="22"/>
              </w:rPr>
              <w:t>___________________________</w:t>
            </w:r>
            <w:r w:rsidR="00766707"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Площадь земельного участка - __________________________________________</w:t>
            </w:r>
            <w:r w:rsidR="00766707" w:rsidRPr="00543810">
              <w:rPr>
                <w:sz w:val="22"/>
                <w:szCs w:val="22"/>
              </w:rPr>
              <w:t>______________________</w:t>
            </w:r>
            <w:r w:rsidRPr="00543810">
              <w:rPr>
                <w:sz w:val="22"/>
                <w:szCs w:val="22"/>
              </w:rPr>
              <w:t>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Категория земель земельного участка -</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__________________________________________</w:t>
            </w:r>
            <w:r w:rsidR="00766707" w:rsidRPr="00543810">
              <w:rPr>
                <w:sz w:val="22"/>
                <w:szCs w:val="22"/>
              </w:rPr>
              <w:t>____________________________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Кадастровый номер (при наличии)</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w:t>
            </w:r>
            <w:r w:rsidR="00766707" w:rsidRPr="00543810">
              <w:rPr>
                <w:sz w:val="22"/>
                <w:szCs w:val="22"/>
              </w:rPr>
              <w:t>_____________________________</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Цель использования земельного участка -</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__________________________________________</w:t>
            </w:r>
            <w:r w:rsidR="00766707" w:rsidRPr="00543810">
              <w:rPr>
                <w:sz w:val="22"/>
                <w:szCs w:val="22"/>
              </w:rPr>
              <w:t>____________________________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Испрашиваемое право -</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________________________________________________</w:t>
            </w:r>
            <w:r w:rsidR="00766707" w:rsidRPr="00543810">
              <w:rPr>
                <w:sz w:val="22"/>
                <w:szCs w:val="22"/>
              </w:rPr>
              <w:t>______________________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Основание предоставления земельного участка без проведения торгов __________________________________________</w:t>
            </w:r>
            <w:r w:rsidR="00766707" w:rsidRPr="00543810">
              <w:rPr>
                <w:sz w:val="22"/>
                <w:szCs w:val="22"/>
              </w:rPr>
              <w:t>____________________________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Приложение:</w:t>
            </w:r>
            <w:r w:rsidRPr="00543810">
              <w:rPr>
                <w:sz w:val="22"/>
                <w:szCs w:val="22"/>
              </w:rPr>
              <w:br/>
            </w:r>
          </w:p>
          <w:p w:rsidR="00766707" w:rsidRPr="00543810" w:rsidRDefault="00055349" w:rsidP="00766707">
            <w:pPr>
              <w:pStyle w:val="formattext"/>
              <w:spacing w:before="0" w:beforeAutospacing="0" w:after="0" w:afterAutospacing="0"/>
              <w:ind w:firstLine="480"/>
              <w:textAlignment w:val="baseline"/>
              <w:rPr>
                <w:sz w:val="22"/>
                <w:szCs w:val="22"/>
              </w:rPr>
            </w:pPr>
            <w:r w:rsidRPr="00543810">
              <w:rPr>
                <w:sz w:val="22"/>
                <w:szCs w:val="22"/>
              </w:rPr>
              <w:t>1) документы, подтверждающие право заявителя на приобретение земельного участка без п</w:t>
            </w:r>
            <w:r w:rsidR="00766707" w:rsidRPr="00543810">
              <w:rPr>
                <w:sz w:val="22"/>
                <w:szCs w:val="22"/>
              </w:rPr>
              <w:t>роведения торгов;</w:t>
            </w:r>
            <w:r w:rsidRPr="00543810">
              <w:rPr>
                <w:sz w:val="22"/>
                <w:szCs w:val="22"/>
              </w:rPr>
              <w:br/>
            </w:r>
            <w:r w:rsidR="00766707" w:rsidRPr="00543810">
              <w:rPr>
                <w:sz w:val="22"/>
                <w:szCs w:val="22"/>
              </w:rPr>
              <w:t xml:space="preserve">       </w:t>
            </w:r>
            <w:r w:rsidRPr="00543810">
              <w:rPr>
                <w:sz w:val="22"/>
                <w:szCs w:val="22"/>
              </w:rPr>
              <w:t>2) документы, удостоверяющие личность;</w:t>
            </w:r>
            <w:r w:rsidRPr="00543810">
              <w:rPr>
                <w:sz w:val="22"/>
                <w:szCs w:val="22"/>
              </w:rPr>
              <w:br/>
            </w:r>
            <w:r w:rsidR="00766707" w:rsidRPr="00543810">
              <w:rPr>
                <w:sz w:val="22"/>
                <w:szCs w:val="22"/>
              </w:rPr>
              <w:t xml:space="preserve">       </w:t>
            </w:r>
            <w:r w:rsidRPr="00543810">
              <w:rPr>
                <w:sz w:val="22"/>
                <w:szCs w:val="22"/>
              </w:rPr>
              <w:t>3) документ, подтверждающий полномочия представителя (если от имени заявителя действует представитель);</w:t>
            </w:r>
            <w:r w:rsidRPr="00543810">
              <w:rPr>
                <w:sz w:val="22"/>
                <w:szCs w:val="22"/>
              </w:rPr>
              <w:br/>
            </w:r>
            <w:r w:rsidR="00766707" w:rsidRPr="00543810">
              <w:rPr>
                <w:sz w:val="22"/>
                <w:szCs w:val="22"/>
              </w:rPr>
              <w:t xml:space="preserve">       4) другие документы </w:t>
            </w:r>
          </w:p>
          <w:p w:rsidR="00766707" w:rsidRPr="00543810" w:rsidRDefault="00766707" w:rsidP="00766707">
            <w:pPr>
              <w:pStyle w:val="formattext"/>
              <w:spacing w:before="0" w:beforeAutospacing="0" w:after="0" w:afterAutospacing="0"/>
              <w:ind w:firstLine="480"/>
              <w:textAlignment w:val="baseline"/>
              <w:rPr>
                <w:sz w:val="22"/>
                <w:szCs w:val="22"/>
              </w:rPr>
            </w:pPr>
          </w:p>
          <w:p w:rsidR="00766707" w:rsidRPr="00543810" w:rsidRDefault="00766707" w:rsidP="00766707">
            <w:pPr>
              <w:pStyle w:val="formattext"/>
              <w:spacing w:before="0" w:beforeAutospacing="0" w:after="0" w:afterAutospacing="0"/>
              <w:ind w:firstLine="480"/>
              <w:textAlignment w:val="baseline"/>
              <w:rPr>
                <w:sz w:val="22"/>
                <w:szCs w:val="22"/>
              </w:rPr>
            </w:pPr>
          </w:p>
          <w:p w:rsidR="001C3408" w:rsidRPr="00543810" w:rsidRDefault="00766707" w:rsidP="00794429">
            <w:pPr>
              <w:pStyle w:val="formattext"/>
              <w:spacing w:before="0" w:beforeAutospacing="0" w:after="0" w:afterAutospacing="0"/>
              <w:ind w:firstLine="480"/>
              <w:textAlignment w:val="baseline"/>
              <w:rPr>
                <w:sz w:val="22"/>
                <w:szCs w:val="22"/>
              </w:rPr>
            </w:pPr>
            <w:r w:rsidRPr="00543810">
              <w:rPr>
                <w:sz w:val="22"/>
                <w:szCs w:val="22"/>
              </w:rPr>
              <w:lastRenderedPageBreak/>
              <w:t xml:space="preserve">Дата                                             </w:t>
            </w:r>
            <w:r w:rsidR="00794429" w:rsidRPr="00543810">
              <w:rPr>
                <w:sz w:val="22"/>
                <w:szCs w:val="22"/>
              </w:rPr>
              <w:t xml:space="preserve">        </w:t>
            </w:r>
            <w:r w:rsidRPr="00543810">
              <w:rPr>
                <w:sz w:val="22"/>
                <w:szCs w:val="22"/>
              </w:rPr>
              <w:t xml:space="preserve">                                            подпись</w:t>
            </w:r>
          </w:p>
        </w:tc>
      </w:tr>
      <w:tr w:rsidR="00055349" w:rsidRPr="00543810" w:rsidTr="00794429">
        <w:tc>
          <w:tcPr>
            <w:tcW w:w="7307" w:type="dxa"/>
            <w:gridSpan w:val="3"/>
            <w:shd w:val="clear" w:color="auto" w:fill="auto"/>
            <w:tcMar>
              <w:top w:w="0" w:type="dxa"/>
              <w:left w:w="149" w:type="dxa"/>
              <w:bottom w:w="0" w:type="dxa"/>
              <w:right w:w="149" w:type="dxa"/>
            </w:tcMar>
          </w:tcPr>
          <w:p w:rsidR="00055349" w:rsidRPr="00543810" w:rsidRDefault="00055349" w:rsidP="00794429">
            <w:pPr>
              <w:pStyle w:val="formattext"/>
              <w:spacing w:before="0" w:beforeAutospacing="0" w:after="0" w:afterAutospacing="0"/>
              <w:jc w:val="right"/>
              <w:textAlignment w:val="baseline"/>
              <w:rPr>
                <w:sz w:val="22"/>
                <w:szCs w:val="22"/>
              </w:rPr>
            </w:pPr>
          </w:p>
        </w:tc>
        <w:tc>
          <w:tcPr>
            <w:tcW w:w="2850" w:type="dxa"/>
            <w:gridSpan w:val="2"/>
            <w:shd w:val="clear" w:color="auto" w:fill="auto"/>
            <w:tcMar>
              <w:top w:w="0" w:type="dxa"/>
              <w:left w:w="149" w:type="dxa"/>
              <w:bottom w:w="0" w:type="dxa"/>
              <w:right w:w="149" w:type="dxa"/>
            </w:tcMar>
          </w:tcPr>
          <w:p w:rsidR="00055349" w:rsidRPr="00543810" w:rsidRDefault="00055349">
            <w:pPr>
              <w:pStyle w:val="formattext"/>
              <w:spacing w:before="0" w:beforeAutospacing="0" w:after="0" w:afterAutospacing="0"/>
              <w:textAlignment w:val="baseline"/>
              <w:rPr>
                <w:sz w:val="22"/>
                <w:szCs w:val="22"/>
              </w:rPr>
            </w:pPr>
          </w:p>
        </w:tc>
      </w:tr>
      <w:tr w:rsidR="00055349" w:rsidRPr="00543810" w:rsidTr="00794429">
        <w:trPr>
          <w:gridAfter w:val="1"/>
          <w:wAfter w:w="78" w:type="dxa"/>
        </w:trPr>
        <w:tc>
          <w:tcPr>
            <w:tcW w:w="10079" w:type="dxa"/>
            <w:gridSpan w:val="4"/>
            <w:shd w:val="clear" w:color="auto" w:fill="auto"/>
            <w:tcMar>
              <w:top w:w="0" w:type="dxa"/>
              <w:left w:w="149" w:type="dxa"/>
              <w:bottom w:w="0" w:type="dxa"/>
              <w:right w:w="149" w:type="dxa"/>
            </w:tcMar>
            <w:hideMark/>
          </w:tcPr>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DE5BFA" w:rsidRPr="00543810" w:rsidRDefault="00DE5BFA" w:rsidP="00794429">
            <w:pPr>
              <w:pStyle w:val="formattext"/>
              <w:spacing w:before="0" w:beforeAutospacing="0" w:after="0" w:afterAutospacing="0"/>
              <w:jc w:val="right"/>
              <w:textAlignment w:val="baseline"/>
              <w:rPr>
                <w:i/>
                <w:sz w:val="22"/>
                <w:szCs w:val="22"/>
              </w:rPr>
            </w:pPr>
          </w:p>
          <w:p w:rsidR="00794429" w:rsidRPr="00543810" w:rsidRDefault="00794429" w:rsidP="00794429">
            <w:pPr>
              <w:pStyle w:val="formattext"/>
              <w:spacing w:before="0" w:beforeAutospacing="0" w:after="0" w:afterAutospacing="0"/>
              <w:jc w:val="right"/>
              <w:textAlignment w:val="baseline"/>
              <w:rPr>
                <w:i/>
                <w:sz w:val="22"/>
                <w:szCs w:val="22"/>
              </w:rPr>
            </w:pPr>
            <w:r w:rsidRPr="00543810">
              <w:rPr>
                <w:i/>
                <w:sz w:val="22"/>
                <w:szCs w:val="22"/>
              </w:rPr>
              <w:t xml:space="preserve">Указанное заявление подается в случае, </w:t>
            </w:r>
          </w:p>
          <w:p w:rsidR="00794429" w:rsidRPr="00543810" w:rsidRDefault="00794429" w:rsidP="00794429">
            <w:pPr>
              <w:pStyle w:val="formattext"/>
              <w:spacing w:before="0" w:beforeAutospacing="0" w:after="0" w:afterAutospacing="0"/>
              <w:jc w:val="right"/>
              <w:textAlignment w:val="baseline"/>
              <w:rPr>
                <w:i/>
                <w:sz w:val="22"/>
                <w:szCs w:val="22"/>
              </w:rPr>
            </w:pPr>
            <w:r w:rsidRPr="00543810">
              <w:rPr>
                <w:i/>
                <w:sz w:val="22"/>
                <w:szCs w:val="22"/>
              </w:rPr>
              <w:t>если земельный участок предстоит преобразовать</w:t>
            </w:r>
          </w:p>
          <w:p w:rsidR="00794429" w:rsidRPr="00543810" w:rsidRDefault="00794429" w:rsidP="00794429">
            <w:pPr>
              <w:pStyle w:val="formattext"/>
              <w:spacing w:before="0" w:beforeAutospacing="0" w:after="0" w:afterAutospacing="0"/>
              <w:jc w:val="right"/>
              <w:textAlignment w:val="baseline"/>
              <w:rPr>
                <w:i/>
                <w:sz w:val="22"/>
                <w:szCs w:val="22"/>
              </w:rPr>
            </w:pPr>
          </w:p>
          <w:p w:rsidR="00794429" w:rsidRPr="00543810" w:rsidRDefault="00794429" w:rsidP="00794429">
            <w:pPr>
              <w:spacing w:after="0" w:line="240" w:lineRule="auto"/>
              <w:jc w:val="right"/>
              <w:rPr>
                <w:rFonts w:ascii="Times New Roman" w:hAnsi="Times New Roman"/>
                <w:lang w:eastAsia="ru-RU"/>
              </w:rPr>
            </w:pPr>
            <w:r w:rsidRPr="00543810">
              <w:rPr>
                <w:rFonts w:ascii="Times New Roman" w:hAnsi="Times New Roman"/>
                <w:lang w:eastAsia="ru-RU"/>
              </w:rPr>
              <w:t xml:space="preserve">Главе </w:t>
            </w:r>
            <w:r w:rsidR="00FA2FC2" w:rsidRPr="00543810">
              <w:rPr>
                <w:rFonts w:ascii="Times New Roman" w:hAnsi="Times New Roman"/>
                <w:lang w:eastAsia="ru-RU"/>
              </w:rPr>
              <w:t>Полтавск</w:t>
            </w:r>
            <w:r w:rsidRPr="00543810">
              <w:rPr>
                <w:rFonts w:ascii="Times New Roman" w:hAnsi="Times New Roman"/>
                <w:lang w:eastAsia="ru-RU"/>
              </w:rPr>
              <w:t xml:space="preserve">ого </w:t>
            </w:r>
            <w:r w:rsidR="00DE5BFA" w:rsidRPr="00543810">
              <w:rPr>
                <w:rFonts w:ascii="Times New Roman" w:hAnsi="Times New Roman"/>
                <w:lang w:eastAsia="ru-RU"/>
              </w:rPr>
              <w:t>городс</w:t>
            </w:r>
            <w:r w:rsidRPr="00543810">
              <w:rPr>
                <w:rFonts w:ascii="Times New Roman" w:hAnsi="Times New Roman"/>
                <w:lang w:eastAsia="ru-RU"/>
              </w:rPr>
              <w:t>кого поселения</w:t>
            </w:r>
          </w:p>
          <w:p w:rsidR="00794429" w:rsidRPr="00543810" w:rsidRDefault="00794429" w:rsidP="00794429">
            <w:pPr>
              <w:shd w:val="clear" w:color="auto" w:fill="FFFFFF"/>
              <w:spacing w:after="0" w:line="240" w:lineRule="auto"/>
              <w:rPr>
                <w:rFonts w:ascii="Times New Roman" w:eastAsia="Times New Roman" w:hAnsi="Times New Roman"/>
                <w:lang w:eastAsia="ru-RU"/>
              </w:rPr>
            </w:pPr>
            <w:r w:rsidRPr="00543810">
              <w:rPr>
                <w:rFonts w:ascii="Times New Roman" w:eastAsia="Times New Roman" w:hAnsi="Times New Roman"/>
                <w:lang w:eastAsia="ru-RU"/>
              </w:rPr>
              <w:t xml:space="preserve">                                      </w:t>
            </w:r>
            <w:r w:rsidR="00DE5BFA" w:rsidRPr="00543810">
              <w:rPr>
                <w:rFonts w:ascii="Times New Roman" w:eastAsia="Times New Roman" w:hAnsi="Times New Roman"/>
                <w:lang w:eastAsia="ru-RU"/>
              </w:rPr>
              <w:t xml:space="preserve">                    </w:t>
            </w:r>
            <w:r w:rsidR="00FA2FC2" w:rsidRPr="00543810">
              <w:rPr>
                <w:rFonts w:ascii="Times New Roman" w:eastAsia="Times New Roman" w:hAnsi="Times New Roman"/>
                <w:lang w:eastAsia="ru-RU"/>
              </w:rPr>
              <w:t>Полтавск</w:t>
            </w:r>
            <w:r w:rsidRPr="00543810">
              <w:rPr>
                <w:rFonts w:ascii="Times New Roman" w:eastAsia="Times New Roman" w:hAnsi="Times New Roman"/>
                <w:lang w:eastAsia="ru-RU"/>
              </w:rPr>
              <w:t xml:space="preserve">ого района  </w:t>
            </w:r>
            <w:r w:rsidR="00FA2FC2" w:rsidRPr="00543810">
              <w:rPr>
                <w:rFonts w:ascii="Times New Roman" w:eastAsia="Times New Roman" w:hAnsi="Times New Roman"/>
                <w:lang w:eastAsia="ru-RU"/>
              </w:rPr>
              <w:t>Омской</w:t>
            </w:r>
            <w:r w:rsidRPr="00543810">
              <w:rPr>
                <w:rFonts w:ascii="Times New Roman" w:eastAsia="Times New Roman" w:hAnsi="Times New Roman"/>
                <w:lang w:eastAsia="ru-RU"/>
              </w:rPr>
              <w:t xml:space="preserve"> области </w:t>
            </w:r>
          </w:p>
          <w:p w:rsidR="00794429" w:rsidRPr="00543810" w:rsidRDefault="00794429" w:rsidP="00794429">
            <w:pPr>
              <w:pStyle w:val="formattext"/>
              <w:spacing w:before="0" w:beforeAutospacing="0" w:after="0" w:afterAutospacing="0"/>
              <w:jc w:val="right"/>
              <w:textAlignment w:val="baseline"/>
              <w:rPr>
                <w:i/>
                <w:sz w:val="22"/>
                <w:szCs w:val="22"/>
              </w:rPr>
            </w:pPr>
            <w:r w:rsidRPr="00543810">
              <w:rPr>
                <w:i/>
                <w:sz w:val="22"/>
                <w:szCs w:val="22"/>
              </w:rPr>
              <w:t xml:space="preserve"> </w:t>
            </w:r>
          </w:p>
          <w:p w:rsidR="00794429" w:rsidRPr="00543810" w:rsidRDefault="00794429" w:rsidP="00766707">
            <w:pPr>
              <w:pStyle w:val="formattext"/>
              <w:spacing w:before="0" w:beforeAutospacing="0" w:after="0" w:afterAutospacing="0"/>
              <w:jc w:val="center"/>
              <w:textAlignment w:val="baseline"/>
              <w:rPr>
                <w:sz w:val="22"/>
                <w:szCs w:val="22"/>
              </w:rPr>
            </w:pPr>
          </w:p>
          <w:p w:rsidR="00055349" w:rsidRPr="00543810" w:rsidRDefault="00055349" w:rsidP="00766707">
            <w:pPr>
              <w:pStyle w:val="formattext"/>
              <w:spacing w:before="0" w:beforeAutospacing="0" w:after="0" w:afterAutospacing="0"/>
              <w:jc w:val="center"/>
              <w:textAlignment w:val="baseline"/>
              <w:rPr>
                <w:sz w:val="22"/>
                <w:szCs w:val="22"/>
              </w:rPr>
            </w:pPr>
            <w:r w:rsidRPr="00543810">
              <w:rPr>
                <w:sz w:val="22"/>
                <w:szCs w:val="22"/>
              </w:rPr>
              <w:t>ЗАЯВЛЕНИЕ</w:t>
            </w:r>
          </w:p>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w:t>
            </w:r>
          </w:p>
          <w:p w:rsidR="00794429" w:rsidRPr="00543810" w:rsidRDefault="00794429">
            <w:pPr>
              <w:pStyle w:val="formattext"/>
              <w:spacing w:before="0" w:beforeAutospacing="0" w:after="0" w:afterAutospacing="0"/>
              <w:jc w:val="center"/>
              <w:textAlignment w:val="baseline"/>
              <w:rPr>
                <w:sz w:val="22"/>
                <w:szCs w:val="22"/>
              </w:rPr>
            </w:pPr>
          </w:p>
        </w:tc>
      </w:tr>
      <w:tr w:rsidR="00055349" w:rsidRPr="00543810" w:rsidTr="00794429">
        <w:trPr>
          <w:gridAfter w:val="1"/>
          <w:wAfter w:w="78" w:type="dxa"/>
        </w:trPr>
        <w:tc>
          <w:tcPr>
            <w:tcW w:w="10079" w:type="dxa"/>
            <w:gridSpan w:val="4"/>
            <w:shd w:val="clear" w:color="auto" w:fill="auto"/>
            <w:tcMar>
              <w:top w:w="0" w:type="dxa"/>
              <w:left w:w="149" w:type="dxa"/>
              <w:bottom w:w="0" w:type="dxa"/>
              <w:right w:w="149" w:type="dxa"/>
            </w:tcMar>
            <w:hideMark/>
          </w:tcPr>
          <w:p w:rsidR="00211D90" w:rsidRPr="00543810" w:rsidRDefault="00055349" w:rsidP="00211D90">
            <w:pPr>
              <w:pStyle w:val="formattext"/>
              <w:spacing w:before="0" w:beforeAutospacing="0" w:after="0" w:afterAutospacing="0"/>
              <w:ind w:firstLine="480"/>
              <w:jc w:val="both"/>
              <w:textAlignment w:val="baseline"/>
              <w:rPr>
                <w:sz w:val="22"/>
                <w:szCs w:val="22"/>
              </w:rPr>
            </w:pPr>
            <w:r w:rsidRPr="00543810">
              <w:rPr>
                <w:sz w:val="22"/>
                <w:szCs w:val="22"/>
              </w:rPr>
              <w:t>Руководствуясь статьями 11.10, 39.15 </w:t>
            </w:r>
            <w:hyperlink r:id="rId25" w:anchor="64U0IK" w:history="1">
              <w:r w:rsidRPr="00543810">
                <w:rPr>
                  <w:rStyle w:val="a6"/>
                  <w:color w:val="auto"/>
                  <w:sz w:val="22"/>
                  <w:szCs w:val="22"/>
                  <w:u w:val="none"/>
                </w:rPr>
                <w:t>Земельного кодекса Российской Федерации</w:t>
              </w:r>
            </w:hyperlink>
            <w:r w:rsidRPr="00543810">
              <w:rPr>
                <w:sz w:val="22"/>
                <w:szCs w:val="22"/>
              </w:rPr>
              <w:t>, прошу предварительно согласовать предоставление земельного участка и утвердить схему расположения земельного участка на кадастровом</w:t>
            </w:r>
            <w:r w:rsidR="00211D90" w:rsidRPr="00543810">
              <w:rPr>
                <w:sz w:val="22"/>
                <w:szCs w:val="22"/>
              </w:rPr>
              <w:t xml:space="preserve"> плане территории. </w:t>
            </w:r>
          </w:p>
          <w:p w:rsidR="00055349" w:rsidRPr="00543810" w:rsidRDefault="00055349" w:rsidP="00211D90">
            <w:pPr>
              <w:pStyle w:val="formattext"/>
              <w:spacing w:before="0" w:beforeAutospacing="0" w:after="0" w:afterAutospacing="0"/>
              <w:ind w:firstLine="480"/>
              <w:jc w:val="both"/>
              <w:textAlignment w:val="baseline"/>
              <w:rPr>
                <w:sz w:val="22"/>
                <w:szCs w:val="22"/>
              </w:rPr>
            </w:pPr>
          </w:p>
        </w:tc>
      </w:tr>
      <w:tr w:rsidR="00055349" w:rsidRPr="00543810" w:rsidTr="00794429">
        <w:trPr>
          <w:gridAfter w:val="1"/>
          <w:wAfter w:w="78" w:type="dxa"/>
        </w:trPr>
        <w:tc>
          <w:tcPr>
            <w:tcW w:w="10079" w:type="dxa"/>
            <w:gridSpan w:val="4"/>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textAlignment w:val="baseline"/>
              <w:rPr>
                <w:sz w:val="22"/>
                <w:szCs w:val="22"/>
              </w:rPr>
            </w:pPr>
            <w:r w:rsidRPr="00543810">
              <w:rPr>
                <w:sz w:val="22"/>
                <w:szCs w:val="22"/>
              </w:rPr>
              <w:t>Информация о земельном участке, расположенном по адресу:</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__________________________________________</w:t>
            </w:r>
            <w:r w:rsidR="00FA6986" w:rsidRPr="00543810">
              <w:rPr>
                <w:sz w:val="22"/>
                <w:szCs w:val="22"/>
              </w:rPr>
              <w:t>____________________________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Площадь земельного участка - _____________________________</w:t>
            </w:r>
            <w:r w:rsidR="00FA6986" w:rsidRPr="00543810">
              <w:rPr>
                <w:sz w:val="22"/>
                <w:szCs w:val="22"/>
              </w:rPr>
              <w:t>______________________</w:t>
            </w:r>
            <w:r w:rsidRPr="00543810">
              <w:rPr>
                <w:sz w:val="22"/>
                <w:szCs w:val="22"/>
              </w:rPr>
              <w:t>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Категория земель земельного участка -</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_________________________________________________________________</w:t>
            </w:r>
            <w:r w:rsidR="00FA6986" w:rsidRPr="00543810">
              <w:rPr>
                <w:sz w:val="22"/>
                <w:szCs w:val="22"/>
              </w:rPr>
              <w:t>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lastRenderedPageBreak/>
              <w:t>Кадастровый номер (при наличии) _____________________________________</w:t>
            </w:r>
            <w:r w:rsidR="00FA6986" w:rsidRPr="00543810">
              <w:rPr>
                <w:sz w:val="22"/>
                <w:szCs w:val="22"/>
              </w:rPr>
              <w:t>___________________________</w:t>
            </w:r>
            <w:r w:rsidRPr="00543810">
              <w:rPr>
                <w:sz w:val="22"/>
                <w:szCs w:val="22"/>
              </w:rPr>
              <w:t>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Цель использования земельного участка -</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__________________________________________</w:t>
            </w:r>
            <w:r w:rsidR="00FA6986" w:rsidRPr="00543810">
              <w:rPr>
                <w:sz w:val="22"/>
                <w:szCs w:val="22"/>
              </w:rPr>
              <w:t>____________________________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Испрашиваемое право -</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__________________________________________</w:t>
            </w:r>
            <w:r w:rsidR="00FA6986" w:rsidRPr="00543810">
              <w:rPr>
                <w:sz w:val="22"/>
                <w:szCs w:val="22"/>
              </w:rPr>
              <w:t>____________________________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Основание предоставления земельного участка без проведения торгов __________________________________________</w:t>
            </w:r>
            <w:r w:rsidR="00FA6986" w:rsidRPr="00543810">
              <w:rPr>
                <w:sz w:val="22"/>
                <w:szCs w:val="22"/>
              </w:rPr>
              <w:t>____________________________</w:t>
            </w:r>
            <w:r w:rsidRPr="00543810">
              <w:rPr>
                <w:sz w:val="22"/>
                <w:szCs w:val="22"/>
              </w:rPr>
              <w:br/>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Приложение:</w:t>
            </w:r>
            <w:r w:rsidRPr="00543810">
              <w:rPr>
                <w:sz w:val="22"/>
                <w:szCs w:val="22"/>
              </w:rPr>
              <w:br/>
            </w:r>
          </w:p>
          <w:p w:rsidR="00FA6986" w:rsidRPr="00543810" w:rsidRDefault="00055349" w:rsidP="00FA6986">
            <w:pPr>
              <w:pStyle w:val="formattext"/>
              <w:spacing w:before="0" w:beforeAutospacing="0" w:after="0" w:afterAutospacing="0"/>
              <w:ind w:firstLine="480"/>
              <w:jc w:val="both"/>
              <w:textAlignment w:val="baseline"/>
              <w:rPr>
                <w:sz w:val="22"/>
                <w:szCs w:val="22"/>
              </w:rPr>
            </w:pPr>
            <w:r w:rsidRPr="00543810">
              <w:rPr>
                <w:sz w:val="22"/>
                <w:szCs w:val="22"/>
              </w:rPr>
              <w:t>1) документы, подтверждающие право заявителя на приоб</w:t>
            </w:r>
            <w:r w:rsidR="00FA6986" w:rsidRPr="00543810">
              <w:rPr>
                <w:sz w:val="22"/>
                <w:szCs w:val="22"/>
              </w:rPr>
              <w:t xml:space="preserve">ретение </w:t>
            </w:r>
            <w:r w:rsidRPr="00543810">
              <w:rPr>
                <w:sz w:val="22"/>
                <w:szCs w:val="22"/>
              </w:rPr>
              <w:t>земельного участка без проведения торгов</w:t>
            </w:r>
            <w:r w:rsidR="00FA6986" w:rsidRPr="00543810">
              <w:rPr>
                <w:sz w:val="22"/>
                <w:szCs w:val="22"/>
              </w:rPr>
              <w:t>;</w:t>
            </w:r>
          </w:p>
          <w:p w:rsidR="00FA6986" w:rsidRPr="00543810" w:rsidRDefault="00055349" w:rsidP="00FA6986">
            <w:pPr>
              <w:pStyle w:val="formattext"/>
              <w:spacing w:before="0" w:beforeAutospacing="0" w:after="0" w:afterAutospacing="0"/>
              <w:ind w:firstLine="480"/>
              <w:jc w:val="both"/>
              <w:textAlignment w:val="baseline"/>
              <w:rPr>
                <w:sz w:val="22"/>
                <w:szCs w:val="22"/>
              </w:rPr>
            </w:pPr>
            <w:r w:rsidRPr="00543810">
              <w:rPr>
                <w:sz w:val="22"/>
                <w:szCs w:val="22"/>
              </w:rPr>
              <w:t>2) схема расположения земельного участка</w:t>
            </w:r>
            <w:r w:rsidR="00FA6986" w:rsidRPr="00543810">
              <w:rPr>
                <w:sz w:val="22"/>
                <w:szCs w:val="22"/>
              </w:rPr>
              <w:t>;</w:t>
            </w:r>
          </w:p>
          <w:p w:rsidR="00FA6986" w:rsidRPr="00543810" w:rsidRDefault="00055349" w:rsidP="00FA6986">
            <w:pPr>
              <w:pStyle w:val="formattext"/>
              <w:spacing w:before="0" w:beforeAutospacing="0" w:after="0" w:afterAutospacing="0"/>
              <w:ind w:firstLine="480"/>
              <w:jc w:val="both"/>
              <w:textAlignment w:val="baseline"/>
              <w:rPr>
                <w:sz w:val="22"/>
                <w:szCs w:val="22"/>
              </w:rPr>
            </w:pPr>
            <w:r w:rsidRPr="00543810">
              <w:rPr>
                <w:sz w:val="22"/>
                <w:szCs w:val="22"/>
              </w:rPr>
              <w:t>3) документы, удостоверяющие личность;</w:t>
            </w:r>
          </w:p>
          <w:p w:rsidR="00FA6986" w:rsidRPr="00543810" w:rsidRDefault="00055349" w:rsidP="00FA6986">
            <w:pPr>
              <w:pStyle w:val="formattext"/>
              <w:spacing w:before="0" w:beforeAutospacing="0" w:after="0" w:afterAutospacing="0"/>
              <w:ind w:firstLine="480"/>
              <w:jc w:val="both"/>
              <w:textAlignment w:val="baseline"/>
              <w:rPr>
                <w:sz w:val="22"/>
                <w:szCs w:val="22"/>
              </w:rPr>
            </w:pPr>
            <w:r w:rsidRPr="00543810">
              <w:rPr>
                <w:sz w:val="22"/>
                <w:szCs w:val="22"/>
              </w:rPr>
              <w:t>4) документ, подтверждающий полномочия представителя (если от имени</w:t>
            </w:r>
            <w:r w:rsidR="00FA6986" w:rsidRPr="00543810">
              <w:rPr>
                <w:sz w:val="22"/>
                <w:szCs w:val="22"/>
              </w:rPr>
              <w:t xml:space="preserve"> </w:t>
            </w:r>
            <w:r w:rsidRPr="00543810">
              <w:rPr>
                <w:sz w:val="22"/>
                <w:szCs w:val="22"/>
              </w:rPr>
              <w:t>заявителя действует представитель);</w:t>
            </w:r>
          </w:p>
          <w:p w:rsidR="00055349" w:rsidRPr="00543810" w:rsidRDefault="00FA6986" w:rsidP="00FA6986">
            <w:pPr>
              <w:pStyle w:val="formattext"/>
              <w:spacing w:before="0" w:beforeAutospacing="0" w:after="0" w:afterAutospacing="0"/>
              <w:ind w:firstLine="480"/>
              <w:textAlignment w:val="baseline"/>
              <w:rPr>
                <w:sz w:val="22"/>
                <w:szCs w:val="22"/>
              </w:rPr>
            </w:pPr>
            <w:r w:rsidRPr="00543810">
              <w:rPr>
                <w:sz w:val="22"/>
                <w:szCs w:val="22"/>
              </w:rPr>
              <w:t>5</w:t>
            </w:r>
            <w:r w:rsidR="00055349" w:rsidRPr="00543810">
              <w:rPr>
                <w:sz w:val="22"/>
                <w:szCs w:val="22"/>
              </w:rPr>
              <w:t>)</w:t>
            </w:r>
            <w:r w:rsidRPr="00543810">
              <w:rPr>
                <w:sz w:val="22"/>
                <w:szCs w:val="22"/>
              </w:rPr>
              <w:t xml:space="preserve"> </w:t>
            </w:r>
            <w:r w:rsidR="00055349" w:rsidRPr="00543810">
              <w:rPr>
                <w:sz w:val="22"/>
                <w:szCs w:val="22"/>
              </w:rPr>
              <w:t xml:space="preserve"> другие</w:t>
            </w:r>
            <w:r w:rsidR="00794429" w:rsidRPr="00543810">
              <w:rPr>
                <w:sz w:val="22"/>
                <w:szCs w:val="22"/>
              </w:rPr>
              <w:t xml:space="preserve"> документы</w:t>
            </w:r>
            <w:r w:rsidRPr="00543810">
              <w:rPr>
                <w:sz w:val="22"/>
                <w:szCs w:val="22"/>
              </w:rPr>
              <w:t>.</w:t>
            </w:r>
            <w:r w:rsidR="00055349" w:rsidRPr="00543810">
              <w:rPr>
                <w:sz w:val="22"/>
                <w:szCs w:val="22"/>
              </w:rPr>
              <w:br/>
            </w:r>
          </w:p>
        </w:tc>
      </w:tr>
      <w:tr w:rsidR="00FA6986" w:rsidRPr="00543810" w:rsidTr="00794429">
        <w:trPr>
          <w:gridAfter w:val="1"/>
          <w:wAfter w:w="78" w:type="dxa"/>
        </w:trPr>
        <w:tc>
          <w:tcPr>
            <w:tcW w:w="10079" w:type="dxa"/>
            <w:gridSpan w:val="4"/>
            <w:shd w:val="clear" w:color="auto" w:fill="auto"/>
            <w:tcMar>
              <w:top w:w="0" w:type="dxa"/>
              <w:left w:w="149" w:type="dxa"/>
              <w:bottom w:w="0" w:type="dxa"/>
              <w:right w:w="149" w:type="dxa"/>
            </w:tcMar>
          </w:tcPr>
          <w:p w:rsidR="00FA6986" w:rsidRPr="00543810" w:rsidRDefault="00FA6986">
            <w:pPr>
              <w:pStyle w:val="formattext"/>
              <w:spacing w:before="0" w:beforeAutospacing="0" w:after="0" w:afterAutospacing="0"/>
              <w:textAlignment w:val="baseline"/>
              <w:rPr>
                <w:sz w:val="22"/>
                <w:szCs w:val="22"/>
              </w:rPr>
            </w:pPr>
            <w:r w:rsidRPr="00543810">
              <w:rPr>
                <w:sz w:val="22"/>
                <w:szCs w:val="22"/>
              </w:rPr>
              <w:lastRenderedPageBreak/>
              <w:t xml:space="preserve">     </w:t>
            </w:r>
          </w:p>
        </w:tc>
      </w:tr>
    </w:tbl>
    <w:p w:rsidR="00055349" w:rsidRPr="00543810" w:rsidRDefault="00055349" w:rsidP="00055349">
      <w:pPr>
        <w:textAlignment w:val="baseline"/>
        <w:rPr>
          <w:rFonts w:ascii="Times New Roman" w:hAnsi="Times New Roman"/>
          <w:vanish/>
          <w:color w:val="444444"/>
        </w:rPr>
      </w:pPr>
    </w:p>
    <w:tbl>
      <w:tblPr>
        <w:tblW w:w="0" w:type="auto"/>
        <w:tblCellMar>
          <w:left w:w="0" w:type="dxa"/>
          <w:right w:w="0" w:type="dxa"/>
        </w:tblCellMar>
        <w:tblLook w:val="04A0"/>
      </w:tblPr>
      <w:tblGrid>
        <w:gridCol w:w="3170"/>
        <w:gridCol w:w="3170"/>
        <w:gridCol w:w="2685"/>
      </w:tblGrid>
      <w:tr w:rsidR="00055349" w:rsidRPr="00543810" w:rsidTr="00055349">
        <w:trPr>
          <w:trHeight w:val="15"/>
        </w:trPr>
        <w:tc>
          <w:tcPr>
            <w:tcW w:w="3326" w:type="dxa"/>
            <w:tcBorders>
              <w:top w:val="nil"/>
              <w:left w:val="nil"/>
              <w:bottom w:val="nil"/>
              <w:right w:val="nil"/>
            </w:tcBorders>
            <w:shd w:val="clear" w:color="auto" w:fill="auto"/>
            <w:hideMark/>
          </w:tcPr>
          <w:p w:rsidR="00055349" w:rsidRPr="00543810" w:rsidRDefault="00055349">
            <w:pPr>
              <w:rPr>
                <w:rFonts w:ascii="Times New Roman" w:hAnsi="Times New Roman"/>
              </w:rPr>
            </w:pPr>
          </w:p>
        </w:tc>
        <w:tc>
          <w:tcPr>
            <w:tcW w:w="3327" w:type="dxa"/>
            <w:tcBorders>
              <w:top w:val="nil"/>
              <w:left w:val="nil"/>
              <w:bottom w:val="nil"/>
              <w:right w:val="nil"/>
            </w:tcBorders>
            <w:shd w:val="clear" w:color="auto" w:fill="auto"/>
            <w:hideMark/>
          </w:tcPr>
          <w:p w:rsidR="00055349" w:rsidRPr="00543810" w:rsidRDefault="00055349">
            <w:pPr>
              <w:rPr>
                <w:rFonts w:ascii="Times New Roman" w:hAnsi="Times New Roman"/>
              </w:rPr>
            </w:pPr>
          </w:p>
        </w:tc>
        <w:tc>
          <w:tcPr>
            <w:tcW w:w="2818" w:type="dxa"/>
            <w:tcBorders>
              <w:top w:val="nil"/>
              <w:left w:val="nil"/>
              <w:bottom w:val="nil"/>
              <w:right w:val="nil"/>
            </w:tcBorders>
            <w:shd w:val="clear" w:color="auto" w:fill="auto"/>
            <w:hideMark/>
          </w:tcPr>
          <w:p w:rsidR="00055349" w:rsidRPr="00543810" w:rsidRDefault="00055349">
            <w:pPr>
              <w:rPr>
                <w:rFonts w:ascii="Times New Roman" w:hAnsi="Times New Roman"/>
              </w:rPr>
            </w:pPr>
          </w:p>
        </w:tc>
      </w:tr>
    </w:tbl>
    <w:p w:rsidR="00055349" w:rsidRPr="00543810" w:rsidRDefault="00266470" w:rsidP="00266470">
      <w:pPr>
        <w:pStyle w:val="formattext"/>
        <w:spacing w:before="0" w:beforeAutospacing="0" w:after="0" w:afterAutospacing="0"/>
        <w:jc w:val="center"/>
        <w:textAlignment w:val="baseline"/>
        <w:rPr>
          <w:color w:val="444444"/>
          <w:sz w:val="22"/>
          <w:szCs w:val="22"/>
        </w:rPr>
      </w:pPr>
      <w:r w:rsidRPr="00543810">
        <w:rPr>
          <w:sz w:val="22"/>
          <w:szCs w:val="22"/>
        </w:rPr>
        <w:t xml:space="preserve">Дата                                                                                                 подпись </w:t>
      </w:r>
      <w:r w:rsidR="00055349" w:rsidRPr="00543810">
        <w:rPr>
          <w:sz w:val="22"/>
          <w:szCs w:val="22"/>
        </w:rPr>
        <w:br/>
      </w:r>
      <w:r w:rsidR="00055349" w:rsidRPr="00543810">
        <w:rPr>
          <w:color w:val="444444"/>
          <w:sz w:val="22"/>
          <w:szCs w:val="22"/>
        </w:rPr>
        <w:br/>
      </w:r>
    </w:p>
    <w:p w:rsidR="00266470" w:rsidRPr="00543810" w:rsidRDefault="00266470" w:rsidP="00055349">
      <w:pPr>
        <w:pStyle w:val="3"/>
        <w:spacing w:before="0" w:beforeAutospacing="0" w:after="240" w:afterAutospacing="0"/>
        <w:jc w:val="right"/>
        <w:textAlignment w:val="baseline"/>
        <w:rPr>
          <w:color w:val="444444"/>
          <w:sz w:val="22"/>
          <w:szCs w:val="22"/>
        </w:rPr>
      </w:pPr>
    </w:p>
    <w:p w:rsidR="00266470" w:rsidRPr="00543810" w:rsidRDefault="00266470" w:rsidP="00055349">
      <w:pPr>
        <w:pStyle w:val="3"/>
        <w:spacing w:before="0" w:beforeAutospacing="0" w:after="240" w:afterAutospacing="0"/>
        <w:jc w:val="right"/>
        <w:textAlignment w:val="baseline"/>
        <w:rPr>
          <w:color w:val="444444"/>
          <w:sz w:val="22"/>
          <w:szCs w:val="22"/>
        </w:rPr>
      </w:pPr>
    </w:p>
    <w:p w:rsidR="00266470" w:rsidRPr="00543810" w:rsidRDefault="00266470" w:rsidP="00055349">
      <w:pPr>
        <w:pStyle w:val="3"/>
        <w:spacing w:before="0" w:beforeAutospacing="0" w:after="240" w:afterAutospacing="0"/>
        <w:jc w:val="right"/>
        <w:textAlignment w:val="baseline"/>
        <w:rPr>
          <w:color w:val="444444"/>
          <w:sz w:val="22"/>
          <w:szCs w:val="22"/>
        </w:rPr>
      </w:pPr>
    </w:p>
    <w:p w:rsidR="00266470" w:rsidRPr="00543810" w:rsidRDefault="00266470" w:rsidP="00055349">
      <w:pPr>
        <w:pStyle w:val="3"/>
        <w:spacing w:before="0" w:beforeAutospacing="0" w:after="240" w:afterAutospacing="0"/>
        <w:jc w:val="right"/>
        <w:textAlignment w:val="baseline"/>
        <w:rPr>
          <w:color w:val="444444"/>
          <w:sz w:val="22"/>
          <w:szCs w:val="22"/>
        </w:rPr>
      </w:pPr>
    </w:p>
    <w:p w:rsidR="00055349" w:rsidRPr="00543810" w:rsidRDefault="00055349" w:rsidP="00055349">
      <w:pPr>
        <w:pStyle w:val="3"/>
        <w:spacing w:before="0" w:beforeAutospacing="0" w:after="240" w:afterAutospacing="0"/>
        <w:jc w:val="right"/>
        <w:textAlignment w:val="baseline"/>
        <w:rPr>
          <w:b w:val="0"/>
          <w:color w:val="444444"/>
          <w:sz w:val="22"/>
          <w:szCs w:val="22"/>
        </w:rPr>
      </w:pPr>
      <w:r w:rsidRPr="00543810">
        <w:rPr>
          <w:b w:val="0"/>
          <w:color w:val="444444"/>
          <w:sz w:val="22"/>
          <w:szCs w:val="22"/>
        </w:rPr>
        <w:t xml:space="preserve">Приложение </w:t>
      </w:r>
      <w:r w:rsidR="00266470" w:rsidRPr="00543810">
        <w:rPr>
          <w:b w:val="0"/>
          <w:color w:val="444444"/>
          <w:sz w:val="22"/>
          <w:szCs w:val="22"/>
        </w:rPr>
        <w:t>№</w:t>
      </w:r>
      <w:r w:rsidRPr="00543810">
        <w:rPr>
          <w:b w:val="0"/>
          <w:color w:val="444444"/>
          <w:sz w:val="22"/>
          <w:szCs w:val="22"/>
        </w:rPr>
        <w:t xml:space="preserve"> 2</w:t>
      </w:r>
      <w:r w:rsidRPr="00543810">
        <w:rPr>
          <w:b w:val="0"/>
          <w:color w:val="444444"/>
          <w:sz w:val="22"/>
          <w:szCs w:val="22"/>
        </w:rPr>
        <w:br/>
        <w:t>к административному регламенту</w:t>
      </w:r>
      <w:r w:rsidRPr="00543810">
        <w:rPr>
          <w:b w:val="0"/>
          <w:color w:val="444444"/>
          <w:sz w:val="22"/>
          <w:szCs w:val="22"/>
        </w:rPr>
        <w:br/>
      </w:r>
    </w:p>
    <w:tbl>
      <w:tblPr>
        <w:tblW w:w="0" w:type="auto"/>
        <w:tblCellMar>
          <w:left w:w="0" w:type="dxa"/>
          <w:right w:w="0" w:type="dxa"/>
        </w:tblCellMar>
        <w:tblLook w:val="04A0"/>
      </w:tblPr>
      <w:tblGrid>
        <w:gridCol w:w="6932"/>
        <w:gridCol w:w="2093"/>
      </w:tblGrid>
      <w:tr w:rsidR="00055349" w:rsidRPr="00543810" w:rsidTr="00766707">
        <w:trPr>
          <w:trHeight w:val="15"/>
        </w:trPr>
        <w:tc>
          <w:tcPr>
            <w:tcW w:w="7207" w:type="dxa"/>
            <w:shd w:val="clear" w:color="auto" w:fill="auto"/>
            <w:hideMark/>
          </w:tcPr>
          <w:p w:rsidR="00055349" w:rsidRPr="00543810" w:rsidRDefault="00055349">
            <w:pPr>
              <w:rPr>
                <w:rFonts w:ascii="Times New Roman" w:hAnsi="Times New Roman"/>
              </w:rPr>
            </w:pPr>
          </w:p>
        </w:tc>
        <w:tc>
          <w:tcPr>
            <w:tcW w:w="2218" w:type="dxa"/>
            <w:shd w:val="clear" w:color="auto" w:fill="auto"/>
            <w:hideMark/>
          </w:tcPr>
          <w:p w:rsidR="00055349" w:rsidRPr="00543810" w:rsidRDefault="00055349">
            <w:pPr>
              <w:rPr>
                <w:rFonts w:ascii="Times New Roman" w:hAnsi="Times New Roman"/>
              </w:rPr>
            </w:pPr>
          </w:p>
        </w:tc>
      </w:tr>
      <w:tr w:rsidR="00055349" w:rsidRPr="00543810" w:rsidTr="00766707">
        <w:tc>
          <w:tcPr>
            <w:tcW w:w="9425" w:type="dxa"/>
            <w:gridSpan w:val="2"/>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РЕШЕНИЕ</w:t>
            </w:r>
          </w:p>
          <w:p w:rsidR="00266470" w:rsidRPr="00543810" w:rsidRDefault="00266470">
            <w:pPr>
              <w:pStyle w:val="formattext"/>
              <w:spacing w:before="0" w:beforeAutospacing="0" w:after="0" w:afterAutospacing="0"/>
              <w:jc w:val="center"/>
              <w:textAlignment w:val="baseline"/>
              <w:rPr>
                <w:sz w:val="22"/>
                <w:szCs w:val="22"/>
              </w:rPr>
            </w:pPr>
          </w:p>
        </w:tc>
      </w:tr>
      <w:tr w:rsidR="00055349" w:rsidRPr="00543810" w:rsidTr="00766707">
        <w:tc>
          <w:tcPr>
            <w:tcW w:w="7207" w:type="dxa"/>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textAlignment w:val="baseline"/>
              <w:rPr>
                <w:sz w:val="22"/>
                <w:szCs w:val="22"/>
              </w:rPr>
            </w:pPr>
            <w:r w:rsidRPr="00543810">
              <w:rPr>
                <w:sz w:val="22"/>
                <w:szCs w:val="22"/>
              </w:rPr>
              <w:t>"____" _____________ 20___ г.</w:t>
            </w:r>
            <w:r w:rsidRPr="00543810">
              <w:rPr>
                <w:sz w:val="22"/>
                <w:szCs w:val="22"/>
              </w:rPr>
              <w:br/>
            </w:r>
          </w:p>
          <w:p w:rsidR="00266470" w:rsidRPr="00543810" w:rsidRDefault="00266470">
            <w:pPr>
              <w:pStyle w:val="formattext"/>
              <w:spacing w:before="0" w:beforeAutospacing="0" w:after="0" w:afterAutospacing="0"/>
              <w:textAlignment w:val="baseline"/>
              <w:rPr>
                <w:sz w:val="22"/>
                <w:szCs w:val="22"/>
              </w:rPr>
            </w:pPr>
          </w:p>
        </w:tc>
        <w:tc>
          <w:tcPr>
            <w:tcW w:w="2218" w:type="dxa"/>
            <w:shd w:val="clear" w:color="auto" w:fill="auto"/>
            <w:tcMar>
              <w:top w:w="0" w:type="dxa"/>
              <w:left w:w="149" w:type="dxa"/>
              <w:bottom w:w="0" w:type="dxa"/>
              <w:right w:w="149" w:type="dxa"/>
            </w:tcMar>
            <w:hideMark/>
          </w:tcPr>
          <w:p w:rsidR="00055349" w:rsidRPr="00543810" w:rsidRDefault="00266470">
            <w:pPr>
              <w:pStyle w:val="formattext"/>
              <w:spacing w:before="0" w:beforeAutospacing="0" w:after="0" w:afterAutospacing="0"/>
              <w:jc w:val="right"/>
              <w:textAlignment w:val="baseline"/>
              <w:rPr>
                <w:sz w:val="22"/>
                <w:szCs w:val="22"/>
              </w:rPr>
            </w:pPr>
            <w:r w:rsidRPr="00543810">
              <w:rPr>
                <w:sz w:val="22"/>
                <w:szCs w:val="22"/>
              </w:rPr>
              <w:t>№</w:t>
            </w:r>
            <w:r w:rsidR="00055349" w:rsidRPr="00543810">
              <w:rPr>
                <w:sz w:val="22"/>
                <w:szCs w:val="22"/>
              </w:rPr>
              <w:t xml:space="preserve"> _______</w:t>
            </w:r>
          </w:p>
        </w:tc>
      </w:tr>
      <w:tr w:rsidR="00055349" w:rsidRPr="00543810" w:rsidTr="00766707">
        <w:tc>
          <w:tcPr>
            <w:tcW w:w="9425" w:type="dxa"/>
            <w:gridSpan w:val="2"/>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О ПРЕДВАРИТЕЛЬНОМ СОГЛАСОВАНИИ ПРЕДОСТАВЛЕНИЯ ЗЕМЕЛЬНОГО УЧАСТКА</w:t>
            </w:r>
          </w:p>
          <w:p w:rsidR="00266470" w:rsidRPr="00543810" w:rsidRDefault="00266470">
            <w:pPr>
              <w:pStyle w:val="formattext"/>
              <w:spacing w:before="0" w:beforeAutospacing="0" w:after="0" w:afterAutospacing="0"/>
              <w:jc w:val="center"/>
              <w:textAlignment w:val="baseline"/>
              <w:rPr>
                <w:sz w:val="22"/>
                <w:szCs w:val="22"/>
              </w:rPr>
            </w:pPr>
          </w:p>
        </w:tc>
      </w:tr>
      <w:tr w:rsidR="00055349" w:rsidRPr="00543810" w:rsidTr="00766707">
        <w:tc>
          <w:tcPr>
            <w:tcW w:w="9425" w:type="dxa"/>
            <w:gridSpan w:val="2"/>
            <w:shd w:val="clear" w:color="auto" w:fill="auto"/>
            <w:tcMar>
              <w:top w:w="0" w:type="dxa"/>
              <w:left w:w="149" w:type="dxa"/>
              <w:bottom w:w="0" w:type="dxa"/>
              <w:right w:w="149" w:type="dxa"/>
            </w:tcMar>
            <w:hideMark/>
          </w:tcPr>
          <w:p w:rsidR="00055349" w:rsidRPr="00543810" w:rsidRDefault="00055349" w:rsidP="00266470">
            <w:pPr>
              <w:pStyle w:val="formattext"/>
              <w:spacing w:before="0" w:beforeAutospacing="0" w:after="0" w:afterAutospacing="0"/>
              <w:ind w:firstLine="480"/>
              <w:textAlignment w:val="baseline"/>
              <w:rPr>
                <w:sz w:val="22"/>
                <w:szCs w:val="22"/>
              </w:rPr>
            </w:pPr>
            <w:r w:rsidRPr="00543810">
              <w:rPr>
                <w:sz w:val="22"/>
                <w:szCs w:val="22"/>
              </w:rPr>
              <w:t>Рассмотрев заявление ______________________</w:t>
            </w:r>
            <w:r w:rsidR="00266470" w:rsidRPr="00543810">
              <w:rPr>
                <w:sz w:val="22"/>
                <w:szCs w:val="22"/>
              </w:rPr>
              <w:t>_________________</w:t>
            </w:r>
            <w:r w:rsidRPr="00543810">
              <w:rPr>
                <w:sz w:val="22"/>
                <w:szCs w:val="22"/>
              </w:rPr>
              <w:t>_______________________________</w:t>
            </w:r>
            <w:r w:rsidRPr="00543810">
              <w:rPr>
                <w:sz w:val="22"/>
                <w:szCs w:val="22"/>
              </w:rPr>
              <w:br/>
            </w:r>
            <w:r w:rsidR="00266470" w:rsidRPr="00543810">
              <w:rPr>
                <w:sz w:val="22"/>
                <w:szCs w:val="22"/>
              </w:rPr>
              <w:t xml:space="preserve">                                                     </w:t>
            </w:r>
            <w:r w:rsidRPr="00543810">
              <w:rPr>
                <w:sz w:val="22"/>
                <w:szCs w:val="22"/>
              </w:rPr>
              <w:t>(ФИО заявителя)</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и приложенные документы о предварительном согласовании предоставления земельного участка в _________ (указать вид права) в соответствии с </w:t>
            </w:r>
            <w:hyperlink r:id="rId26" w:anchor="64U0IK" w:history="1">
              <w:r w:rsidRPr="00543810">
                <w:rPr>
                  <w:rStyle w:val="a6"/>
                  <w:color w:val="auto"/>
                  <w:sz w:val="22"/>
                  <w:szCs w:val="22"/>
                  <w:u w:val="none"/>
                </w:rPr>
                <w:t>Земельным кодексом Российской Федерации</w:t>
              </w:r>
            </w:hyperlink>
            <w:r w:rsidRPr="00543810">
              <w:rPr>
                <w:sz w:val="22"/>
                <w:szCs w:val="22"/>
              </w:rPr>
              <w:t xml:space="preserve"> и Уставом </w:t>
            </w:r>
            <w:r w:rsidR="00266470" w:rsidRPr="00543810">
              <w:rPr>
                <w:sz w:val="22"/>
                <w:szCs w:val="22"/>
              </w:rPr>
              <w:t xml:space="preserve">_______________________, </w:t>
            </w:r>
            <w:r w:rsidRPr="00543810">
              <w:rPr>
                <w:sz w:val="22"/>
                <w:szCs w:val="22"/>
              </w:rPr>
              <w:t xml:space="preserve"> принято РЕШЕНИЕ:</w:t>
            </w:r>
            <w:r w:rsidRPr="00543810">
              <w:rPr>
                <w:sz w:val="22"/>
                <w:szCs w:val="22"/>
              </w:rPr>
              <w:br/>
            </w:r>
            <w:r w:rsidR="00266470" w:rsidRPr="00543810">
              <w:rPr>
                <w:sz w:val="22"/>
                <w:szCs w:val="22"/>
              </w:rPr>
              <w:t>______________________________________________________________________</w:t>
            </w:r>
          </w:p>
          <w:p w:rsidR="00055349" w:rsidRPr="00543810" w:rsidRDefault="00055349">
            <w:pPr>
              <w:pStyle w:val="formattext"/>
              <w:spacing w:before="0" w:beforeAutospacing="0" w:after="0" w:afterAutospacing="0"/>
              <w:ind w:firstLine="480"/>
              <w:textAlignment w:val="baseline"/>
              <w:rPr>
                <w:sz w:val="22"/>
                <w:szCs w:val="22"/>
              </w:rPr>
            </w:pPr>
            <w:r w:rsidRPr="00543810">
              <w:rPr>
                <w:sz w:val="22"/>
                <w:szCs w:val="22"/>
              </w:rPr>
              <w:t>(указать полное наименование Органа)</w:t>
            </w:r>
            <w:r w:rsidRPr="00543810">
              <w:rPr>
                <w:sz w:val="22"/>
                <w:szCs w:val="22"/>
              </w:rPr>
              <w:br/>
            </w:r>
          </w:p>
        </w:tc>
      </w:tr>
      <w:tr w:rsidR="00055349" w:rsidRPr="00543810" w:rsidTr="00766707">
        <w:tc>
          <w:tcPr>
            <w:tcW w:w="9425" w:type="dxa"/>
            <w:gridSpan w:val="2"/>
            <w:shd w:val="clear" w:color="auto" w:fill="auto"/>
            <w:tcMar>
              <w:top w:w="0" w:type="dxa"/>
              <w:left w:w="149" w:type="dxa"/>
              <w:bottom w:w="0" w:type="dxa"/>
              <w:right w:w="149" w:type="dxa"/>
            </w:tcMar>
            <w:hideMark/>
          </w:tcPr>
          <w:p w:rsidR="00055349" w:rsidRPr="00543810" w:rsidRDefault="00055349" w:rsidP="00266470">
            <w:pPr>
              <w:pStyle w:val="formattext"/>
              <w:spacing w:before="0" w:beforeAutospacing="0" w:after="0" w:afterAutospacing="0"/>
              <w:ind w:firstLine="480"/>
              <w:jc w:val="both"/>
              <w:textAlignment w:val="baseline"/>
              <w:rPr>
                <w:sz w:val="22"/>
                <w:szCs w:val="22"/>
              </w:rPr>
            </w:pPr>
            <w:r w:rsidRPr="00543810">
              <w:rPr>
                <w:sz w:val="22"/>
                <w:szCs w:val="22"/>
              </w:rPr>
              <w:t>1. Предварительно согласовать предоставление земельного участка в ______________ (указать вид права), с кадастровым номером __________, площадью ____</w:t>
            </w:r>
            <w:r w:rsidR="00266470" w:rsidRPr="00543810">
              <w:rPr>
                <w:sz w:val="22"/>
                <w:szCs w:val="22"/>
              </w:rPr>
              <w:t xml:space="preserve"> </w:t>
            </w:r>
            <w:r w:rsidRPr="00543810">
              <w:rPr>
                <w:sz w:val="22"/>
                <w:szCs w:val="22"/>
              </w:rPr>
              <w:t xml:space="preserve">кв. м, с видом </w:t>
            </w:r>
            <w:r w:rsidRPr="00543810">
              <w:rPr>
                <w:sz w:val="22"/>
                <w:szCs w:val="22"/>
              </w:rPr>
              <w:lastRenderedPageBreak/>
              <w:t>разрешенного использования _________________,</w:t>
            </w:r>
            <w:r w:rsidR="00277965" w:rsidRPr="00543810">
              <w:rPr>
                <w:sz w:val="22"/>
                <w:szCs w:val="22"/>
              </w:rPr>
              <w:t xml:space="preserve"> </w:t>
            </w:r>
            <w:r w:rsidR="00266470" w:rsidRPr="00543810">
              <w:rPr>
                <w:sz w:val="22"/>
                <w:szCs w:val="22"/>
              </w:rPr>
              <w:t>и</w:t>
            </w:r>
            <w:r w:rsidRPr="00543810">
              <w:rPr>
                <w:sz w:val="22"/>
                <w:szCs w:val="22"/>
              </w:rPr>
              <w:t>з категории земель</w:t>
            </w:r>
            <w:r w:rsidR="00211D90" w:rsidRPr="00543810">
              <w:rPr>
                <w:sz w:val="22"/>
                <w:szCs w:val="22"/>
              </w:rPr>
              <w:t xml:space="preserve">___________________, </w:t>
            </w:r>
            <w:r w:rsidR="00266470" w:rsidRPr="00543810">
              <w:rPr>
                <w:sz w:val="22"/>
                <w:szCs w:val="22"/>
              </w:rPr>
              <w:t>р</w:t>
            </w:r>
            <w:r w:rsidRPr="00543810">
              <w:rPr>
                <w:sz w:val="22"/>
                <w:szCs w:val="22"/>
              </w:rPr>
              <w:t>асположенного</w:t>
            </w:r>
            <w:r w:rsidR="00266470" w:rsidRPr="00543810">
              <w:rPr>
                <w:sz w:val="22"/>
                <w:szCs w:val="22"/>
              </w:rPr>
              <w:t xml:space="preserve"> </w:t>
            </w:r>
            <w:r w:rsidRPr="00543810">
              <w:rPr>
                <w:sz w:val="22"/>
                <w:szCs w:val="22"/>
              </w:rPr>
              <w:t xml:space="preserve"> по адресу: __________________________________________</w:t>
            </w:r>
            <w:r w:rsidR="00266470" w:rsidRPr="00543810">
              <w:rPr>
                <w:sz w:val="22"/>
                <w:szCs w:val="22"/>
              </w:rPr>
              <w:t>____________________________</w:t>
            </w:r>
            <w:r w:rsidRPr="00543810">
              <w:rPr>
                <w:sz w:val="22"/>
                <w:szCs w:val="22"/>
              </w:rPr>
              <w:br/>
            </w:r>
          </w:p>
          <w:p w:rsidR="00BE6939" w:rsidRPr="00543810" w:rsidRDefault="00055349" w:rsidP="00BE6939">
            <w:pPr>
              <w:ind w:firstLine="709"/>
              <w:jc w:val="both"/>
              <w:rPr>
                <w:rFonts w:ascii="Times New Roman" w:hAnsi="Times New Roman"/>
                <w:i/>
                <w:spacing w:val="3"/>
              </w:rPr>
            </w:pPr>
            <w:r w:rsidRPr="00543810">
              <w:rPr>
                <w:rFonts w:ascii="Times New Roman" w:hAnsi="Times New Roman"/>
              </w:rPr>
              <w:t>Срок действия решения составляет 2 года.</w:t>
            </w:r>
            <w:r w:rsidRPr="00543810">
              <w:rPr>
                <w:rFonts w:ascii="Times New Roman" w:hAnsi="Times New Roman"/>
              </w:rPr>
              <w:br/>
            </w:r>
            <w:r w:rsidR="00BE6939" w:rsidRPr="00543810">
              <w:rPr>
                <w:rFonts w:ascii="Times New Roman" w:hAnsi="Times New Roman"/>
                <w:i/>
                <w:spacing w:val="3"/>
              </w:rPr>
              <w:t xml:space="preserve">           В случае</w:t>
            </w:r>
            <w:proofErr w:type="gramStart"/>
            <w:r w:rsidR="00BE6939" w:rsidRPr="00543810">
              <w:rPr>
                <w:rFonts w:ascii="Times New Roman" w:hAnsi="Times New Roman"/>
                <w:i/>
                <w:spacing w:val="3"/>
              </w:rPr>
              <w:t>,</w:t>
            </w:r>
            <w:proofErr w:type="gramEnd"/>
            <w:r w:rsidR="00BE6939" w:rsidRPr="00543810">
              <w:rPr>
                <w:rFonts w:ascii="Times New Roman" w:hAnsi="Times New Roman"/>
                <w:i/>
                <w:spacing w:val="3"/>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указывается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55349" w:rsidRPr="00543810" w:rsidRDefault="00055349">
            <w:pPr>
              <w:pStyle w:val="formattext"/>
              <w:spacing w:before="0" w:beforeAutospacing="0" w:after="0" w:afterAutospacing="0"/>
              <w:ind w:firstLine="480"/>
              <w:textAlignment w:val="baseline"/>
              <w:rPr>
                <w:sz w:val="22"/>
                <w:szCs w:val="22"/>
              </w:rPr>
            </w:pPr>
            <w:r w:rsidRPr="00543810">
              <w:rPr>
                <w:sz w:val="22"/>
                <w:szCs w:val="22"/>
              </w:rPr>
              <w:t>2. Направить настоящее решение в течение 5-ти рабочих дней со дня его принятия в _____</w:t>
            </w:r>
            <w:r w:rsidR="00211D90" w:rsidRPr="00543810">
              <w:rPr>
                <w:sz w:val="22"/>
                <w:szCs w:val="22"/>
              </w:rPr>
              <w:t>_____________</w:t>
            </w:r>
            <w:r w:rsidRPr="00543810">
              <w:rPr>
                <w:sz w:val="22"/>
                <w:szCs w:val="22"/>
              </w:rPr>
              <w:t xml:space="preserve">__________________________________________ </w:t>
            </w:r>
            <w:r w:rsidRPr="00543810">
              <w:rPr>
                <w:sz w:val="22"/>
                <w:szCs w:val="22"/>
              </w:rPr>
              <w:br/>
              <w:t xml:space="preserve">(указать </w:t>
            </w:r>
            <w:r w:rsidR="00211D90" w:rsidRPr="00543810">
              <w:rPr>
                <w:sz w:val="22"/>
                <w:szCs w:val="22"/>
              </w:rPr>
              <w:t xml:space="preserve"> уполномоченный орган</w:t>
            </w:r>
            <w:r w:rsidRPr="00543810">
              <w:rPr>
                <w:sz w:val="22"/>
                <w:szCs w:val="22"/>
              </w:rPr>
              <w:t>)</w:t>
            </w:r>
            <w:r w:rsidRPr="00543810">
              <w:rPr>
                <w:sz w:val="22"/>
                <w:szCs w:val="22"/>
              </w:rPr>
              <w:br/>
            </w:r>
          </w:p>
          <w:p w:rsidR="00055349" w:rsidRPr="00543810" w:rsidRDefault="00055349">
            <w:pPr>
              <w:pStyle w:val="formattext"/>
              <w:spacing w:before="0" w:beforeAutospacing="0" w:after="0" w:afterAutospacing="0"/>
              <w:ind w:firstLine="480"/>
              <w:textAlignment w:val="baseline"/>
              <w:rPr>
                <w:sz w:val="22"/>
                <w:szCs w:val="22"/>
              </w:rPr>
            </w:pPr>
            <w:r w:rsidRPr="00543810">
              <w:rPr>
                <w:sz w:val="22"/>
                <w:szCs w:val="22"/>
              </w:rPr>
              <w:t xml:space="preserve">3. </w:t>
            </w:r>
            <w:proofErr w:type="gramStart"/>
            <w:r w:rsidRPr="00543810">
              <w:rPr>
                <w:sz w:val="22"/>
                <w:szCs w:val="22"/>
              </w:rPr>
              <w:t>Контроль за</w:t>
            </w:r>
            <w:proofErr w:type="gramEnd"/>
            <w:r w:rsidRPr="00543810">
              <w:rPr>
                <w:sz w:val="22"/>
                <w:szCs w:val="22"/>
              </w:rPr>
              <w:t xml:space="preserve"> выполнением настоящего решения возложить</w:t>
            </w:r>
          </w:p>
          <w:p w:rsidR="00055349" w:rsidRPr="00543810" w:rsidRDefault="00055349" w:rsidP="00211D90">
            <w:pPr>
              <w:pStyle w:val="formattext"/>
              <w:spacing w:before="0" w:beforeAutospacing="0" w:after="0" w:afterAutospacing="0"/>
              <w:textAlignment w:val="baseline"/>
              <w:rPr>
                <w:sz w:val="22"/>
                <w:szCs w:val="22"/>
              </w:rPr>
            </w:pPr>
            <w:r w:rsidRPr="00543810">
              <w:rPr>
                <w:sz w:val="22"/>
                <w:szCs w:val="22"/>
              </w:rPr>
              <w:t>__________________________________________</w:t>
            </w:r>
            <w:r w:rsidR="00211D90" w:rsidRPr="00543810">
              <w:rPr>
                <w:sz w:val="22"/>
                <w:szCs w:val="22"/>
              </w:rPr>
              <w:t>___________________________</w:t>
            </w:r>
            <w:r w:rsidRPr="00543810">
              <w:rPr>
                <w:sz w:val="22"/>
                <w:szCs w:val="22"/>
              </w:rPr>
              <w:br/>
            </w:r>
            <w:r w:rsidR="00211D90" w:rsidRPr="00543810">
              <w:rPr>
                <w:sz w:val="22"/>
                <w:szCs w:val="22"/>
              </w:rPr>
              <w:t xml:space="preserve">                                         </w:t>
            </w:r>
            <w:r w:rsidRPr="00543810">
              <w:rPr>
                <w:sz w:val="22"/>
                <w:szCs w:val="22"/>
              </w:rPr>
              <w:t>(должность, Ф.И.О.)</w:t>
            </w:r>
          </w:p>
        </w:tc>
      </w:tr>
      <w:tr w:rsidR="00BE6939" w:rsidRPr="00543810" w:rsidTr="00766707">
        <w:tc>
          <w:tcPr>
            <w:tcW w:w="9425" w:type="dxa"/>
            <w:gridSpan w:val="2"/>
            <w:shd w:val="clear" w:color="auto" w:fill="auto"/>
            <w:tcMar>
              <w:top w:w="0" w:type="dxa"/>
              <w:left w:w="149" w:type="dxa"/>
              <w:bottom w:w="0" w:type="dxa"/>
              <w:right w:w="149" w:type="dxa"/>
            </w:tcMar>
          </w:tcPr>
          <w:p w:rsidR="00BE6939" w:rsidRPr="00543810" w:rsidRDefault="00BE6939" w:rsidP="00266470">
            <w:pPr>
              <w:pStyle w:val="formattext"/>
              <w:spacing w:before="0" w:beforeAutospacing="0" w:after="0" w:afterAutospacing="0"/>
              <w:ind w:firstLine="480"/>
              <w:jc w:val="both"/>
              <w:textAlignment w:val="baseline"/>
              <w:rPr>
                <w:sz w:val="22"/>
                <w:szCs w:val="22"/>
              </w:rPr>
            </w:pPr>
          </w:p>
        </w:tc>
      </w:tr>
    </w:tbl>
    <w:p w:rsidR="00055349" w:rsidRPr="00543810" w:rsidRDefault="00055349" w:rsidP="00055349">
      <w:pPr>
        <w:pStyle w:val="formattext"/>
        <w:spacing w:before="0" w:beforeAutospacing="0" w:after="0" w:afterAutospacing="0"/>
        <w:jc w:val="right"/>
        <w:textAlignment w:val="baseline"/>
        <w:rPr>
          <w:color w:val="444444"/>
          <w:sz w:val="22"/>
          <w:szCs w:val="22"/>
        </w:rPr>
      </w:pPr>
      <w:r w:rsidRPr="00543810">
        <w:rPr>
          <w:color w:val="444444"/>
          <w:sz w:val="22"/>
          <w:szCs w:val="22"/>
        </w:rPr>
        <w:br/>
      </w:r>
      <w:r w:rsidRPr="00543810">
        <w:rPr>
          <w:color w:val="444444"/>
          <w:sz w:val="22"/>
          <w:szCs w:val="22"/>
        </w:rPr>
        <w:br/>
      </w:r>
    </w:p>
    <w:p w:rsidR="00211D90" w:rsidRPr="00543810" w:rsidRDefault="00211D90" w:rsidP="00055349">
      <w:pPr>
        <w:pStyle w:val="3"/>
        <w:spacing w:before="0" w:beforeAutospacing="0" w:after="240" w:afterAutospacing="0"/>
        <w:jc w:val="right"/>
        <w:textAlignment w:val="baseline"/>
        <w:rPr>
          <w:color w:val="444444"/>
          <w:sz w:val="22"/>
          <w:szCs w:val="22"/>
        </w:rPr>
      </w:pPr>
    </w:p>
    <w:p w:rsidR="00211D90" w:rsidRPr="00543810" w:rsidRDefault="00211D90" w:rsidP="00055349">
      <w:pPr>
        <w:pStyle w:val="3"/>
        <w:spacing w:before="0" w:beforeAutospacing="0" w:after="240" w:afterAutospacing="0"/>
        <w:jc w:val="right"/>
        <w:textAlignment w:val="baseline"/>
        <w:rPr>
          <w:color w:val="444444"/>
          <w:sz w:val="22"/>
          <w:szCs w:val="22"/>
        </w:rPr>
      </w:pPr>
    </w:p>
    <w:p w:rsidR="00211D90" w:rsidRPr="00543810" w:rsidRDefault="00211D90" w:rsidP="00055349">
      <w:pPr>
        <w:pStyle w:val="3"/>
        <w:spacing w:before="0" w:beforeAutospacing="0" w:after="240" w:afterAutospacing="0"/>
        <w:jc w:val="right"/>
        <w:textAlignment w:val="baseline"/>
        <w:rPr>
          <w:color w:val="444444"/>
          <w:sz w:val="22"/>
          <w:szCs w:val="22"/>
        </w:rPr>
      </w:pPr>
    </w:p>
    <w:p w:rsidR="00DE5BFA" w:rsidRPr="00543810" w:rsidRDefault="00DE5BFA" w:rsidP="00055349">
      <w:pPr>
        <w:pStyle w:val="3"/>
        <w:spacing w:before="0" w:beforeAutospacing="0" w:after="240" w:afterAutospacing="0"/>
        <w:jc w:val="right"/>
        <w:textAlignment w:val="baseline"/>
        <w:rPr>
          <w:color w:val="444444"/>
          <w:sz w:val="22"/>
          <w:szCs w:val="22"/>
        </w:rPr>
      </w:pPr>
    </w:p>
    <w:p w:rsidR="00DE5BFA" w:rsidRPr="00543810" w:rsidRDefault="00DE5BFA" w:rsidP="00055349">
      <w:pPr>
        <w:pStyle w:val="3"/>
        <w:spacing w:before="0" w:beforeAutospacing="0" w:after="240" w:afterAutospacing="0"/>
        <w:jc w:val="right"/>
        <w:textAlignment w:val="baseline"/>
        <w:rPr>
          <w:color w:val="444444"/>
          <w:sz w:val="22"/>
          <w:szCs w:val="22"/>
        </w:rPr>
      </w:pPr>
    </w:p>
    <w:p w:rsidR="00DE5BFA" w:rsidRPr="00543810" w:rsidRDefault="00DE5BFA" w:rsidP="00055349">
      <w:pPr>
        <w:pStyle w:val="3"/>
        <w:spacing w:before="0" w:beforeAutospacing="0" w:after="240" w:afterAutospacing="0"/>
        <w:jc w:val="right"/>
        <w:textAlignment w:val="baseline"/>
        <w:rPr>
          <w:color w:val="444444"/>
          <w:sz w:val="22"/>
          <w:szCs w:val="22"/>
        </w:rPr>
      </w:pPr>
    </w:p>
    <w:p w:rsidR="00055349" w:rsidRPr="00543810" w:rsidRDefault="00055349" w:rsidP="00055349">
      <w:pPr>
        <w:pStyle w:val="3"/>
        <w:spacing w:before="0" w:beforeAutospacing="0" w:after="240" w:afterAutospacing="0"/>
        <w:jc w:val="right"/>
        <w:textAlignment w:val="baseline"/>
        <w:rPr>
          <w:b w:val="0"/>
          <w:sz w:val="22"/>
          <w:szCs w:val="22"/>
        </w:rPr>
      </w:pPr>
      <w:r w:rsidRPr="00543810">
        <w:rPr>
          <w:b w:val="0"/>
          <w:sz w:val="22"/>
          <w:szCs w:val="22"/>
        </w:rPr>
        <w:t xml:space="preserve">Приложение </w:t>
      </w:r>
      <w:r w:rsidR="00211D90" w:rsidRPr="00543810">
        <w:rPr>
          <w:b w:val="0"/>
          <w:sz w:val="22"/>
          <w:szCs w:val="22"/>
        </w:rPr>
        <w:t>№</w:t>
      </w:r>
      <w:r w:rsidRPr="00543810">
        <w:rPr>
          <w:b w:val="0"/>
          <w:sz w:val="22"/>
          <w:szCs w:val="22"/>
        </w:rPr>
        <w:t xml:space="preserve"> 3</w:t>
      </w:r>
      <w:r w:rsidRPr="00543810">
        <w:rPr>
          <w:b w:val="0"/>
          <w:sz w:val="22"/>
          <w:szCs w:val="22"/>
        </w:rPr>
        <w:br/>
        <w:t>к административному регламенту</w:t>
      </w:r>
      <w:r w:rsidRPr="00543810">
        <w:rPr>
          <w:sz w:val="22"/>
          <w:szCs w:val="22"/>
        </w:rPr>
        <w:br/>
      </w:r>
      <w:r w:rsidRPr="00543810">
        <w:rPr>
          <w:b w:val="0"/>
          <w:sz w:val="22"/>
          <w:szCs w:val="22"/>
        </w:rPr>
        <w:t>(Оформляется на бланке администрации)</w:t>
      </w:r>
    </w:p>
    <w:tbl>
      <w:tblPr>
        <w:tblW w:w="0" w:type="auto"/>
        <w:tblCellMar>
          <w:left w:w="0" w:type="dxa"/>
          <w:right w:w="0" w:type="dxa"/>
        </w:tblCellMar>
        <w:tblLook w:val="04A0"/>
      </w:tblPr>
      <w:tblGrid>
        <w:gridCol w:w="4057"/>
        <w:gridCol w:w="1572"/>
        <w:gridCol w:w="3396"/>
      </w:tblGrid>
      <w:tr w:rsidR="00055349" w:rsidRPr="00543810" w:rsidTr="00766707">
        <w:trPr>
          <w:trHeight w:val="15"/>
        </w:trPr>
        <w:tc>
          <w:tcPr>
            <w:tcW w:w="4250" w:type="dxa"/>
            <w:shd w:val="clear" w:color="auto" w:fill="auto"/>
            <w:hideMark/>
          </w:tcPr>
          <w:p w:rsidR="00055349" w:rsidRPr="00543810" w:rsidRDefault="00055349">
            <w:pPr>
              <w:rPr>
                <w:rFonts w:ascii="Times New Roman" w:hAnsi="Times New Roman"/>
              </w:rPr>
            </w:pPr>
          </w:p>
        </w:tc>
        <w:tc>
          <w:tcPr>
            <w:tcW w:w="5174" w:type="dxa"/>
            <w:gridSpan w:val="2"/>
            <w:shd w:val="clear" w:color="auto" w:fill="auto"/>
            <w:hideMark/>
          </w:tcPr>
          <w:p w:rsidR="00055349" w:rsidRPr="00543810" w:rsidRDefault="00055349">
            <w:pPr>
              <w:rPr>
                <w:rFonts w:ascii="Times New Roman" w:hAnsi="Times New Roman"/>
              </w:rPr>
            </w:pPr>
          </w:p>
        </w:tc>
      </w:tr>
      <w:tr w:rsidR="00055349" w:rsidRPr="00543810" w:rsidTr="00766707">
        <w:tc>
          <w:tcPr>
            <w:tcW w:w="4250"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5174" w:type="dxa"/>
            <w:gridSpan w:val="2"/>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jc w:val="center"/>
              <w:textAlignment w:val="baseline"/>
              <w:rPr>
                <w:sz w:val="22"/>
                <w:szCs w:val="22"/>
              </w:rPr>
            </w:pPr>
          </w:p>
        </w:tc>
      </w:tr>
      <w:tr w:rsidR="00055349" w:rsidRPr="00543810" w:rsidTr="00766707">
        <w:tc>
          <w:tcPr>
            <w:tcW w:w="9425" w:type="dxa"/>
            <w:gridSpan w:val="3"/>
            <w:shd w:val="clear" w:color="auto" w:fill="auto"/>
            <w:tcMar>
              <w:top w:w="0" w:type="dxa"/>
              <w:left w:w="149" w:type="dxa"/>
              <w:bottom w:w="0" w:type="dxa"/>
              <w:right w:w="149" w:type="dxa"/>
            </w:tcMar>
            <w:hideMark/>
          </w:tcPr>
          <w:p w:rsidR="00794429" w:rsidRPr="00543810" w:rsidRDefault="00794429">
            <w:pPr>
              <w:pStyle w:val="formattext"/>
              <w:spacing w:before="0" w:beforeAutospacing="0" w:after="0" w:afterAutospacing="0"/>
              <w:jc w:val="center"/>
              <w:textAlignment w:val="baseline"/>
              <w:rPr>
                <w:sz w:val="22"/>
                <w:szCs w:val="22"/>
              </w:rPr>
            </w:pPr>
          </w:p>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Решение</w:t>
            </w:r>
          </w:p>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об отказе в предварительном согласовании предоставления</w:t>
            </w:r>
          </w:p>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земельного участка</w:t>
            </w:r>
          </w:p>
          <w:p w:rsidR="001D5E14" w:rsidRPr="00543810" w:rsidRDefault="001D5E14">
            <w:pPr>
              <w:pStyle w:val="formattext"/>
              <w:spacing w:before="0" w:beforeAutospacing="0" w:after="0" w:afterAutospacing="0"/>
              <w:jc w:val="center"/>
              <w:textAlignment w:val="baseline"/>
              <w:rPr>
                <w:sz w:val="22"/>
                <w:szCs w:val="22"/>
              </w:rPr>
            </w:pPr>
          </w:p>
        </w:tc>
      </w:tr>
      <w:tr w:rsidR="00055349" w:rsidRPr="00543810" w:rsidTr="00766707">
        <w:tc>
          <w:tcPr>
            <w:tcW w:w="9425" w:type="dxa"/>
            <w:gridSpan w:val="3"/>
            <w:shd w:val="clear" w:color="auto" w:fill="auto"/>
            <w:tcMar>
              <w:top w:w="0" w:type="dxa"/>
              <w:left w:w="149" w:type="dxa"/>
              <w:bottom w:w="0" w:type="dxa"/>
              <w:right w:w="149" w:type="dxa"/>
            </w:tcMar>
            <w:hideMark/>
          </w:tcPr>
          <w:p w:rsidR="00055349" w:rsidRPr="00543810" w:rsidRDefault="00055349" w:rsidP="00211D90">
            <w:pPr>
              <w:pStyle w:val="formattext"/>
              <w:spacing w:before="0" w:beforeAutospacing="0" w:after="0" w:afterAutospacing="0"/>
              <w:ind w:firstLine="480"/>
              <w:jc w:val="both"/>
              <w:textAlignment w:val="baseline"/>
              <w:rPr>
                <w:sz w:val="22"/>
                <w:szCs w:val="22"/>
              </w:rPr>
            </w:pPr>
            <w:r w:rsidRPr="00543810">
              <w:rPr>
                <w:sz w:val="22"/>
                <w:szCs w:val="22"/>
              </w:rPr>
              <w:t>Администрацией _____</w:t>
            </w:r>
            <w:r w:rsidR="00211D90" w:rsidRPr="00543810">
              <w:rPr>
                <w:sz w:val="22"/>
                <w:szCs w:val="22"/>
              </w:rPr>
              <w:t>__</w:t>
            </w:r>
            <w:r w:rsidRPr="00543810">
              <w:rPr>
                <w:sz w:val="22"/>
                <w:szCs w:val="22"/>
              </w:rPr>
              <w:t xml:space="preserve">_________________________ рассмотрено заявление от "_____" ___________ 20____ года </w:t>
            </w:r>
            <w:r w:rsidR="00211D90" w:rsidRPr="00543810">
              <w:rPr>
                <w:sz w:val="22"/>
                <w:szCs w:val="22"/>
              </w:rPr>
              <w:t xml:space="preserve"> №</w:t>
            </w:r>
            <w:r w:rsidRPr="00543810">
              <w:rPr>
                <w:sz w:val="22"/>
                <w:szCs w:val="22"/>
              </w:rPr>
              <w:t xml:space="preserve"> ________.</w:t>
            </w:r>
            <w:r w:rsidRPr="00543810">
              <w:rPr>
                <w:sz w:val="22"/>
                <w:szCs w:val="22"/>
              </w:rPr>
              <w:br/>
            </w:r>
          </w:p>
        </w:tc>
      </w:tr>
      <w:tr w:rsidR="00055349" w:rsidRPr="00543810" w:rsidTr="00766707">
        <w:tc>
          <w:tcPr>
            <w:tcW w:w="9425" w:type="dxa"/>
            <w:gridSpan w:val="3"/>
            <w:shd w:val="clear" w:color="auto" w:fill="auto"/>
            <w:tcMar>
              <w:top w:w="0" w:type="dxa"/>
              <w:left w:w="149" w:type="dxa"/>
              <w:bottom w:w="0" w:type="dxa"/>
              <w:right w:w="149" w:type="dxa"/>
            </w:tcMar>
            <w:hideMark/>
          </w:tcPr>
          <w:p w:rsidR="00055349" w:rsidRPr="00543810" w:rsidRDefault="00055349" w:rsidP="00211D90">
            <w:pPr>
              <w:pStyle w:val="formattext"/>
              <w:spacing w:before="0" w:beforeAutospacing="0" w:after="0" w:afterAutospacing="0"/>
              <w:ind w:firstLine="480"/>
              <w:jc w:val="both"/>
              <w:textAlignment w:val="baseline"/>
              <w:rPr>
                <w:sz w:val="22"/>
                <w:szCs w:val="22"/>
              </w:rPr>
            </w:pPr>
            <w:r w:rsidRPr="00543810">
              <w:rPr>
                <w:sz w:val="22"/>
                <w:szCs w:val="22"/>
              </w:rPr>
              <w:t xml:space="preserve">В соответствии Административным регламентом предоставления муниципальной услуги </w:t>
            </w:r>
            <w:r w:rsidR="00211D90" w:rsidRPr="00543810">
              <w:rPr>
                <w:sz w:val="22"/>
                <w:szCs w:val="22"/>
              </w:rPr>
              <w:t>«</w:t>
            </w:r>
            <w:r w:rsidRPr="00543810">
              <w:rPr>
                <w:sz w:val="22"/>
                <w:szCs w:val="22"/>
              </w:rPr>
              <w:t>Предварительное согласование пр</w:t>
            </w:r>
            <w:r w:rsidR="00211D90" w:rsidRPr="00543810">
              <w:rPr>
                <w:sz w:val="22"/>
                <w:szCs w:val="22"/>
              </w:rPr>
              <w:t xml:space="preserve">едоставления земельного участка» </w:t>
            </w:r>
            <w:r w:rsidRPr="00543810">
              <w:rPr>
                <w:sz w:val="22"/>
                <w:szCs w:val="22"/>
              </w:rPr>
              <w:t xml:space="preserve"> Администрация ___________________________  отказывает в предоставлении муниципальной услуги по следующим причинам:</w:t>
            </w:r>
            <w:r w:rsidRPr="00543810">
              <w:rPr>
                <w:sz w:val="22"/>
                <w:szCs w:val="22"/>
              </w:rPr>
              <w:br/>
            </w:r>
          </w:p>
        </w:tc>
      </w:tr>
      <w:tr w:rsidR="00055349" w:rsidRPr="00543810" w:rsidTr="00766707">
        <w:trPr>
          <w:trHeight w:val="15"/>
        </w:trPr>
        <w:tc>
          <w:tcPr>
            <w:tcW w:w="5914" w:type="dxa"/>
            <w:gridSpan w:val="2"/>
            <w:shd w:val="clear" w:color="auto" w:fill="auto"/>
            <w:hideMark/>
          </w:tcPr>
          <w:p w:rsidR="00055349" w:rsidRPr="00543810" w:rsidRDefault="00055349">
            <w:pPr>
              <w:rPr>
                <w:rFonts w:ascii="Times New Roman" w:hAnsi="Times New Roman"/>
              </w:rPr>
            </w:pPr>
          </w:p>
        </w:tc>
        <w:tc>
          <w:tcPr>
            <w:tcW w:w="3511" w:type="dxa"/>
            <w:shd w:val="clear" w:color="auto" w:fill="auto"/>
            <w:hideMark/>
          </w:tcPr>
          <w:p w:rsidR="00055349" w:rsidRPr="00543810" w:rsidRDefault="00055349">
            <w:pPr>
              <w:rPr>
                <w:rFonts w:ascii="Times New Roman" w:hAnsi="Times New Roman"/>
              </w:rPr>
            </w:pPr>
          </w:p>
        </w:tc>
      </w:tr>
      <w:tr w:rsidR="00055349" w:rsidRPr="00543810" w:rsidTr="00766707">
        <w:tc>
          <w:tcPr>
            <w:tcW w:w="5914" w:type="dxa"/>
            <w:gridSpan w:val="2"/>
            <w:shd w:val="clear" w:color="auto" w:fill="auto"/>
            <w:tcMar>
              <w:top w:w="0" w:type="dxa"/>
              <w:left w:w="149" w:type="dxa"/>
              <w:bottom w:w="0" w:type="dxa"/>
              <w:right w:w="149" w:type="dxa"/>
            </w:tcMar>
            <w:hideMark/>
          </w:tcPr>
          <w:p w:rsidR="00055349" w:rsidRPr="00543810" w:rsidRDefault="00055349" w:rsidP="00211D90">
            <w:pPr>
              <w:pStyle w:val="formattext"/>
              <w:spacing w:before="0" w:beforeAutospacing="0" w:after="0" w:afterAutospacing="0"/>
              <w:jc w:val="center"/>
              <w:textAlignment w:val="baseline"/>
              <w:rPr>
                <w:sz w:val="22"/>
                <w:szCs w:val="22"/>
              </w:rPr>
            </w:pPr>
            <w:r w:rsidRPr="00543810">
              <w:rPr>
                <w:sz w:val="22"/>
                <w:szCs w:val="22"/>
              </w:rPr>
              <w:t>Пункт Административного регламента</w:t>
            </w:r>
            <w:r w:rsidR="00211D90" w:rsidRPr="00543810">
              <w:rPr>
                <w:sz w:val="22"/>
                <w:szCs w:val="22"/>
              </w:rPr>
              <w:t xml:space="preserve"> _____</w:t>
            </w:r>
          </w:p>
        </w:tc>
        <w:tc>
          <w:tcPr>
            <w:tcW w:w="3511" w:type="dxa"/>
            <w:shd w:val="clear" w:color="auto" w:fill="auto"/>
            <w:tcMar>
              <w:top w:w="0" w:type="dxa"/>
              <w:left w:w="149" w:type="dxa"/>
              <w:bottom w:w="0" w:type="dxa"/>
              <w:right w:w="149" w:type="dxa"/>
            </w:tcMar>
            <w:hideMark/>
          </w:tcPr>
          <w:p w:rsidR="00055349" w:rsidRPr="00543810" w:rsidRDefault="00055349" w:rsidP="00211D90">
            <w:pPr>
              <w:pStyle w:val="formattext"/>
              <w:spacing w:before="0" w:beforeAutospacing="0" w:after="0" w:afterAutospacing="0"/>
              <w:textAlignment w:val="baseline"/>
              <w:rPr>
                <w:sz w:val="22"/>
                <w:szCs w:val="22"/>
              </w:rPr>
            </w:pPr>
            <w:r w:rsidRPr="00543810">
              <w:rPr>
                <w:sz w:val="22"/>
                <w:szCs w:val="22"/>
              </w:rPr>
              <w:t>Описание нарушения</w:t>
            </w:r>
            <w:r w:rsidR="00211D90" w:rsidRPr="00543810">
              <w:rPr>
                <w:sz w:val="22"/>
                <w:szCs w:val="22"/>
              </w:rPr>
              <w:t xml:space="preserve"> ____</w:t>
            </w:r>
          </w:p>
        </w:tc>
      </w:tr>
      <w:tr w:rsidR="00055349" w:rsidRPr="00543810" w:rsidTr="00766707">
        <w:tc>
          <w:tcPr>
            <w:tcW w:w="5914" w:type="dxa"/>
            <w:gridSpan w:val="2"/>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3511"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r>
      <w:tr w:rsidR="00055349" w:rsidRPr="00543810" w:rsidTr="00766707">
        <w:tc>
          <w:tcPr>
            <w:tcW w:w="5914" w:type="dxa"/>
            <w:gridSpan w:val="2"/>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3511"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r>
      <w:tr w:rsidR="00055349" w:rsidRPr="00543810" w:rsidTr="00766707">
        <w:tc>
          <w:tcPr>
            <w:tcW w:w="5914" w:type="dxa"/>
            <w:gridSpan w:val="2"/>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3511"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r>
      <w:tr w:rsidR="00055349" w:rsidRPr="00543810" w:rsidTr="00766707">
        <w:tc>
          <w:tcPr>
            <w:tcW w:w="5914" w:type="dxa"/>
            <w:gridSpan w:val="2"/>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3511"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r>
      <w:tr w:rsidR="00055349" w:rsidRPr="00543810" w:rsidTr="00766707">
        <w:tc>
          <w:tcPr>
            <w:tcW w:w="5914" w:type="dxa"/>
            <w:gridSpan w:val="2"/>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3511"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r>
      <w:tr w:rsidR="00055349" w:rsidRPr="00543810" w:rsidTr="00766707">
        <w:tc>
          <w:tcPr>
            <w:tcW w:w="5914" w:type="dxa"/>
            <w:gridSpan w:val="2"/>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c>
          <w:tcPr>
            <w:tcW w:w="3511" w:type="dxa"/>
            <w:shd w:val="clear" w:color="auto" w:fill="auto"/>
            <w:tcMar>
              <w:top w:w="0" w:type="dxa"/>
              <w:left w:w="149" w:type="dxa"/>
              <w:bottom w:w="0" w:type="dxa"/>
              <w:right w:w="149" w:type="dxa"/>
            </w:tcMar>
            <w:hideMark/>
          </w:tcPr>
          <w:p w:rsidR="00055349" w:rsidRPr="00543810" w:rsidRDefault="00055349">
            <w:pPr>
              <w:rPr>
                <w:rFonts w:ascii="Times New Roman" w:hAnsi="Times New Roman"/>
              </w:rPr>
            </w:pPr>
          </w:p>
        </w:tc>
      </w:tr>
    </w:tbl>
    <w:p w:rsidR="00055349" w:rsidRPr="00543810" w:rsidRDefault="00055349" w:rsidP="00055349">
      <w:pPr>
        <w:textAlignment w:val="baseline"/>
        <w:rPr>
          <w:rFonts w:ascii="Times New Roman" w:hAnsi="Times New Roman"/>
          <w:vanish/>
          <w:color w:val="444444"/>
        </w:rPr>
      </w:pPr>
    </w:p>
    <w:tbl>
      <w:tblPr>
        <w:tblW w:w="0" w:type="auto"/>
        <w:tblCellMar>
          <w:left w:w="0" w:type="dxa"/>
          <w:right w:w="0" w:type="dxa"/>
        </w:tblCellMar>
        <w:tblLook w:val="04A0"/>
      </w:tblPr>
      <w:tblGrid>
        <w:gridCol w:w="4299"/>
        <w:gridCol w:w="1810"/>
        <w:gridCol w:w="2916"/>
      </w:tblGrid>
      <w:tr w:rsidR="00055349" w:rsidRPr="00543810" w:rsidTr="00766707">
        <w:trPr>
          <w:trHeight w:val="15"/>
        </w:trPr>
        <w:tc>
          <w:tcPr>
            <w:tcW w:w="4620" w:type="dxa"/>
            <w:shd w:val="clear" w:color="auto" w:fill="auto"/>
            <w:hideMark/>
          </w:tcPr>
          <w:p w:rsidR="00055349" w:rsidRPr="00543810" w:rsidRDefault="00055349">
            <w:pPr>
              <w:rPr>
                <w:rFonts w:ascii="Times New Roman" w:hAnsi="Times New Roman"/>
              </w:rPr>
            </w:pPr>
          </w:p>
        </w:tc>
        <w:tc>
          <w:tcPr>
            <w:tcW w:w="1848" w:type="dxa"/>
            <w:shd w:val="clear" w:color="auto" w:fill="auto"/>
            <w:hideMark/>
          </w:tcPr>
          <w:p w:rsidR="00055349" w:rsidRPr="00543810" w:rsidRDefault="00055349">
            <w:pPr>
              <w:rPr>
                <w:rFonts w:ascii="Times New Roman" w:hAnsi="Times New Roman"/>
              </w:rPr>
            </w:pPr>
          </w:p>
        </w:tc>
        <w:tc>
          <w:tcPr>
            <w:tcW w:w="2957" w:type="dxa"/>
            <w:shd w:val="clear" w:color="auto" w:fill="auto"/>
            <w:hideMark/>
          </w:tcPr>
          <w:p w:rsidR="00055349" w:rsidRPr="00543810" w:rsidRDefault="00055349">
            <w:pPr>
              <w:rPr>
                <w:rFonts w:ascii="Times New Roman" w:hAnsi="Times New Roman"/>
              </w:rPr>
            </w:pPr>
          </w:p>
        </w:tc>
      </w:tr>
      <w:tr w:rsidR="00055349" w:rsidRPr="00543810" w:rsidTr="00766707">
        <w:tc>
          <w:tcPr>
            <w:tcW w:w="9425" w:type="dxa"/>
            <w:gridSpan w:val="3"/>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ind w:firstLine="480"/>
              <w:textAlignment w:val="baseline"/>
              <w:rPr>
                <w:sz w:val="22"/>
                <w:szCs w:val="22"/>
              </w:rPr>
            </w:pPr>
            <w:r w:rsidRPr="00543810">
              <w:rPr>
                <w:sz w:val="22"/>
                <w:szCs w:val="22"/>
              </w:rPr>
              <w:t>Дополнительно информируем, что</w:t>
            </w:r>
            <w:r w:rsidR="00211D90" w:rsidRPr="00543810">
              <w:rPr>
                <w:sz w:val="22"/>
                <w:szCs w:val="22"/>
              </w:rPr>
              <w:t xml:space="preserve"> _____________________________________</w:t>
            </w:r>
          </w:p>
          <w:p w:rsidR="00055349" w:rsidRPr="00543810" w:rsidRDefault="00055349" w:rsidP="00211D90">
            <w:pPr>
              <w:pStyle w:val="formattext"/>
              <w:spacing w:before="0" w:beforeAutospacing="0" w:after="0" w:afterAutospacing="0"/>
              <w:jc w:val="center"/>
              <w:textAlignment w:val="baseline"/>
              <w:rPr>
                <w:sz w:val="22"/>
                <w:szCs w:val="22"/>
              </w:rPr>
            </w:pPr>
            <w:r w:rsidRPr="00543810">
              <w:rPr>
                <w:sz w:val="22"/>
                <w:szCs w:val="22"/>
              </w:rPr>
              <w:t>________________________________________</w:t>
            </w:r>
            <w:r w:rsidR="00211D90" w:rsidRPr="00543810">
              <w:rPr>
                <w:sz w:val="22"/>
                <w:szCs w:val="22"/>
              </w:rPr>
              <w:t>___________________________</w:t>
            </w:r>
            <w:r w:rsidRPr="00543810">
              <w:rPr>
                <w:sz w:val="22"/>
                <w:szCs w:val="22"/>
              </w:rPr>
              <w:br/>
            </w:r>
            <w:r w:rsidRPr="00543810">
              <w:rPr>
                <w:sz w:val="22"/>
                <w:szCs w:val="22"/>
              </w:rPr>
              <w:lastRenderedPageBreak/>
              <w:t>(указывается информация, необходимая для устранения причин отказа в предоставлении</w:t>
            </w:r>
            <w:r w:rsidR="00211D90" w:rsidRPr="00543810">
              <w:rPr>
                <w:sz w:val="22"/>
                <w:szCs w:val="22"/>
              </w:rPr>
              <w:t xml:space="preserve"> муниципальной услуги, а также иная дополнительная информация при наличии)</w:t>
            </w:r>
          </w:p>
          <w:p w:rsidR="00055349" w:rsidRPr="00543810" w:rsidRDefault="00055349">
            <w:pPr>
              <w:pStyle w:val="formattext"/>
              <w:spacing w:before="0" w:beforeAutospacing="0" w:after="0" w:afterAutospacing="0"/>
              <w:textAlignment w:val="baseline"/>
              <w:rPr>
                <w:sz w:val="22"/>
                <w:szCs w:val="22"/>
              </w:rPr>
            </w:pPr>
            <w:r w:rsidRPr="00543810">
              <w:rPr>
                <w:sz w:val="22"/>
                <w:szCs w:val="22"/>
              </w:rPr>
              <w:t>__________________________________________</w:t>
            </w:r>
            <w:r w:rsidR="00211D90" w:rsidRPr="00543810">
              <w:rPr>
                <w:sz w:val="22"/>
                <w:szCs w:val="22"/>
              </w:rPr>
              <w:t>____________________________</w:t>
            </w:r>
            <w:r w:rsidRPr="00543810">
              <w:rPr>
                <w:sz w:val="22"/>
                <w:szCs w:val="22"/>
              </w:rPr>
              <w:br/>
            </w:r>
          </w:p>
          <w:p w:rsidR="00055349" w:rsidRPr="00543810" w:rsidRDefault="00055349">
            <w:pPr>
              <w:pStyle w:val="formattext"/>
              <w:spacing w:before="0" w:beforeAutospacing="0" w:after="0" w:afterAutospacing="0"/>
              <w:ind w:firstLine="480"/>
              <w:textAlignment w:val="baseline"/>
              <w:rPr>
                <w:sz w:val="22"/>
                <w:szCs w:val="22"/>
              </w:rPr>
            </w:pPr>
            <w:r w:rsidRPr="00543810">
              <w:rPr>
                <w:sz w:val="22"/>
                <w:szCs w:val="22"/>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r w:rsidRPr="00543810">
              <w:rPr>
                <w:sz w:val="22"/>
                <w:szCs w:val="22"/>
              </w:rPr>
              <w:br/>
            </w:r>
          </w:p>
          <w:p w:rsidR="00055349" w:rsidRPr="00543810" w:rsidRDefault="00055349" w:rsidP="00211D90">
            <w:pPr>
              <w:pStyle w:val="formattext"/>
              <w:spacing w:before="0" w:beforeAutospacing="0" w:after="0" w:afterAutospacing="0"/>
              <w:ind w:firstLine="480"/>
              <w:textAlignment w:val="baseline"/>
              <w:rPr>
                <w:sz w:val="22"/>
                <w:szCs w:val="22"/>
              </w:rPr>
            </w:pPr>
            <w:r w:rsidRPr="00543810">
              <w:rPr>
                <w:sz w:val="22"/>
                <w:szCs w:val="22"/>
              </w:rPr>
              <w:t xml:space="preserve">В случае если отказ требует очной консультации, Вы можете записаться на консультацию к специалисту Администрации через Портал государственных и муниципальных услуг </w:t>
            </w:r>
            <w:r w:rsidR="00211D90" w:rsidRPr="00543810">
              <w:rPr>
                <w:sz w:val="22"/>
                <w:szCs w:val="22"/>
              </w:rPr>
              <w:t xml:space="preserve">__________, </w:t>
            </w:r>
            <w:r w:rsidRPr="00543810">
              <w:rPr>
                <w:sz w:val="22"/>
                <w:szCs w:val="22"/>
              </w:rPr>
              <w:t>посредством телефонной связи или путем личного обращения в Администрацию.</w:t>
            </w:r>
            <w:r w:rsidRPr="00543810">
              <w:rPr>
                <w:sz w:val="22"/>
                <w:szCs w:val="22"/>
              </w:rPr>
              <w:br/>
            </w:r>
          </w:p>
        </w:tc>
      </w:tr>
      <w:tr w:rsidR="00055349" w:rsidRPr="00543810" w:rsidTr="00766707">
        <w:tc>
          <w:tcPr>
            <w:tcW w:w="4620" w:type="dxa"/>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lastRenderedPageBreak/>
              <w:t>___</w:t>
            </w:r>
            <w:r w:rsidR="00211D90" w:rsidRPr="00543810">
              <w:rPr>
                <w:sz w:val="22"/>
                <w:szCs w:val="22"/>
              </w:rPr>
              <w:t>___________________________</w:t>
            </w:r>
          </w:p>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(должность уполномоченного должностного лица)</w:t>
            </w:r>
          </w:p>
          <w:p w:rsidR="00211D90" w:rsidRPr="00543810" w:rsidRDefault="00211D90">
            <w:pPr>
              <w:pStyle w:val="formattext"/>
              <w:spacing w:before="0" w:beforeAutospacing="0" w:after="0" w:afterAutospacing="0"/>
              <w:jc w:val="center"/>
              <w:textAlignment w:val="baseline"/>
              <w:rPr>
                <w:sz w:val="22"/>
                <w:szCs w:val="22"/>
              </w:rPr>
            </w:pPr>
          </w:p>
        </w:tc>
        <w:tc>
          <w:tcPr>
            <w:tcW w:w="1848" w:type="dxa"/>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_____________</w:t>
            </w:r>
          </w:p>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(Подпись)</w:t>
            </w:r>
          </w:p>
        </w:tc>
        <w:tc>
          <w:tcPr>
            <w:tcW w:w="2957" w:type="dxa"/>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_______________________</w:t>
            </w:r>
          </w:p>
          <w:p w:rsidR="00055349" w:rsidRPr="00543810" w:rsidRDefault="00055349">
            <w:pPr>
              <w:pStyle w:val="formattext"/>
              <w:spacing w:before="0" w:beforeAutospacing="0" w:after="0" w:afterAutospacing="0"/>
              <w:jc w:val="center"/>
              <w:textAlignment w:val="baseline"/>
              <w:rPr>
                <w:sz w:val="22"/>
                <w:szCs w:val="22"/>
              </w:rPr>
            </w:pPr>
            <w:r w:rsidRPr="00543810">
              <w:rPr>
                <w:sz w:val="22"/>
                <w:szCs w:val="22"/>
              </w:rPr>
              <w:t>(Расшифровка подписи)</w:t>
            </w:r>
          </w:p>
        </w:tc>
      </w:tr>
      <w:tr w:rsidR="00055349" w:rsidRPr="00543810" w:rsidTr="00766707">
        <w:tc>
          <w:tcPr>
            <w:tcW w:w="9425" w:type="dxa"/>
            <w:gridSpan w:val="3"/>
            <w:shd w:val="clear" w:color="auto" w:fill="auto"/>
            <w:tcMar>
              <w:top w:w="0" w:type="dxa"/>
              <w:left w:w="149" w:type="dxa"/>
              <w:bottom w:w="0" w:type="dxa"/>
              <w:right w:w="149" w:type="dxa"/>
            </w:tcMar>
            <w:hideMark/>
          </w:tcPr>
          <w:p w:rsidR="00055349" w:rsidRPr="00543810" w:rsidRDefault="00055349">
            <w:pPr>
              <w:pStyle w:val="formattext"/>
              <w:spacing w:before="0" w:beforeAutospacing="0" w:after="0" w:afterAutospacing="0"/>
              <w:textAlignment w:val="baseline"/>
              <w:rPr>
                <w:sz w:val="22"/>
                <w:szCs w:val="22"/>
              </w:rPr>
            </w:pPr>
            <w:r w:rsidRPr="00543810">
              <w:rPr>
                <w:sz w:val="22"/>
                <w:szCs w:val="22"/>
              </w:rPr>
              <w:t>"_____" ______________ 20___ г.</w:t>
            </w:r>
            <w:r w:rsidRPr="00543810">
              <w:rPr>
                <w:sz w:val="22"/>
                <w:szCs w:val="22"/>
              </w:rPr>
              <w:br/>
            </w:r>
          </w:p>
        </w:tc>
      </w:tr>
    </w:tbl>
    <w:p w:rsidR="00055349" w:rsidRPr="00543810" w:rsidRDefault="00055349" w:rsidP="00055349">
      <w:pPr>
        <w:pStyle w:val="formattext"/>
        <w:spacing w:before="0" w:beforeAutospacing="0" w:after="0" w:afterAutospacing="0"/>
        <w:jc w:val="right"/>
        <w:textAlignment w:val="baseline"/>
        <w:rPr>
          <w:color w:val="444444"/>
          <w:sz w:val="22"/>
          <w:szCs w:val="22"/>
        </w:rPr>
      </w:pPr>
      <w:r w:rsidRPr="00543810">
        <w:rPr>
          <w:color w:val="444444"/>
          <w:sz w:val="22"/>
          <w:szCs w:val="22"/>
        </w:rPr>
        <w:br/>
      </w:r>
      <w:r w:rsidRPr="00543810">
        <w:rPr>
          <w:color w:val="444444"/>
          <w:sz w:val="22"/>
          <w:szCs w:val="22"/>
        </w:rPr>
        <w:br/>
      </w:r>
    </w:p>
    <w:p w:rsidR="00DE5BFA" w:rsidRPr="00543810" w:rsidRDefault="00DE5BFA" w:rsidP="00DE5BFA">
      <w:pPr>
        <w:pStyle w:val="1"/>
        <w:suppressAutoHyphens/>
        <w:spacing w:before="0" w:after="0" w:line="100" w:lineRule="atLeast"/>
        <w:jc w:val="center"/>
        <w:rPr>
          <w:rFonts w:ascii="Times New Roman" w:hAnsi="Times New Roman"/>
          <w:sz w:val="22"/>
          <w:szCs w:val="22"/>
        </w:rPr>
      </w:pPr>
    </w:p>
    <w:p w:rsidR="00DE5BFA" w:rsidRPr="00543810" w:rsidRDefault="00DE5BFA" w:rsidP="00DE5BFA">
      <w:pPr>
        <w:rPr>
          <w:rFonts w:ascii="Times New Roman" w:hAnsi="Times New Roman"/>
        </w:rPr>
      </w:pPr>
    </w:p>
    <w:p w:rsidR="00DE5BFA" w:rsidRPr="00543810" w:rsidRDefault="00DE5BFA" w:rsidP="00DE5BFA">
      <w:pPr>
        <w:rPr>
          <w:rFonts w:ascii="Times New Roman" w:hAnsi="Times New Roman"/>
        </w:rPr>
      </w:pPr>
    </w:p>
    <w:p w:rsidR="00DE5BFA" w:rsidRPr="00543810" w:rsidRDefault="00DE5BFA" w:rsidP="002D3939">
      <w:pPr>
        <w:pStyle w:val="1"/>
        <w:numPr>
          <w:ilvl w:val="0"/>
          <w:numId w:val="4"/>
        </w:numPr>
        <w:suppressAutoHyphens/>
        <w:spacing w:before="0" w:after="0" w:line="100" w:lineRule="atLeast"/>
        <w:jc w:val="center"/>
        <w:rPr>
          <w:rFonts w:ascii="Times New Roman" w:hAnsi="Times New Roman"/>
          <w:sz w:val="22"/>
          <w:szCs w:val="22"/>
        </w:rPr>
      </w:pPr>
    </w:p>
    <w:p w:rsidR="00DE5BFA" w:rsidRPr="00543810" w:rsidRDefault="00DE5BFA" w:rsidP="002D3939">
      <w:pPr>
        <w:pStyle w:val="1"/>
        <w:numPr>
          <w:ilvl w:val="0"/>
          <w:numId w:val="4"/>
        </w:numPr>
        <w:suppressAutoHyphens/>
        <w:spacing w:before="0" w:after="0" w:line="100" w:lineRule="atLeast"/>
        <w:jc w:val="center"/>
        <w:rPr>
          <w:rFonts w:ascii="Times New Roman" w:hAnsi="Times New Roman"/>
          <w:sz w:val="22"/>
          <w:szCs w:val="22"/>
        </w:rPr>
      </w:pPr>
    </w:p>
    <w:p w:rsidR="00DE5BFA" w:rsidRPr="00543810" w:rsidRDefault="00DE5BFA" w:rsidP="002D3939">
      <w:pPr>
        <w:pStyle w:val="1"/>
        <w:numPr>
          <w:ilvl w:val="0"/>
          <w:numId w:val="4"/>
        </w:numPr>
        <w:suppressAutoHyphens/>
        <w:spacing w:before="0" w:after="0" w:line="100" w:lineRule="atLeast"/>
        <w:jc w:val="center"/>
        <w:rPr>
          <w:rFonts w:ascii="Times New Roman" w:hAnsi="Times New Roman"/>
          <w:sz w:val="22"/>
          <w:szCs w:val="22"/>
        </w:rPr>
      </w:pPr>
    </w:p>
    <w:p w:rsidR="00DE5BFA" w:rsidRPr="00543810" w:rsidRDefault="00DE5BFA" w:rsidP="00DE5BFA">
      <w:pPr>
        <w:pStyle w:val="1"/>
        <w:suppressAutoHyphens/>
        <w:spacing w:before="0" w:after="0" w:line="100" w:lineRule="atLeast"/>
        <w:jc w:val="center"/>
        <w:rPr>
          <w:rFonts w:ascii="Times New Roman" w:hAnsi="Times New Roman"/>
          <w:sz w:val="22"/>
          <w:szCs w:val="22"/>
        </w:rPr>
      </w:pPr>
    </w:p>
    <w:p w:rsidR="00DE5BFA" w:rsidRPr="00543810" w:rsidRDefault="00DE5BFA" w:rsidP="00DE5BFA">
      <w:pPr>
        <w:rPr>
          <w:rFonts w:ascii="Times New Roman" w:hAnsi="Times New Roman"/>
        </w:rPr>
        <w:sectPr w:rsidR="00DE5BFA" w:rsidRPr="00543810" w:rsidSect="00DE5BFA">
          <w:footerReference w:type="default" r:id="rId27"/>
          <w:pgSz w:w="11905" w:h="16837"/>
          <w:pgMar w:top="799" w:right="1440" w:bottom="799" w:left="1440" w:header="720" w:footer="720" w:gutter="0"/>
          <w:cols w:space="720"/>
          <w:noEndnote/>
        </w:sectPr>
      </w:pPr>
    </w:p>
    <w:p w:rsidR="002D3939" w:rsidRPr="00543810" w:rsidRDefault="00055349" w:rsidP="00DE5BFA">
      <w:pPr>
        <w:pStyle w:val="1"/>
        <w:numPr>
          <w:ilvl w:val="0"/>
          <w:numId w:val="4"/>
        </w:numPr>
        <w:suppressAutoHyphens/>
        <w:spacing w:before="0" w:after="0" w:line="100" w:lineRule="atLeast"/>
        <w:jc w:val="center"/>
        <w:rPr>
          <w:rFonts w:ascii="Times New Roman" w:hAnsi="Times New Roman"/>
          <w:sz w:val="22"/>
          <w:szCs w:val="22"/>
        </w:rPr>
      </w:pPr>
      <w:r w:rsidRPr="00543810">
        <w:rPr>
          <w:rFonts w:ascii="Times New Roman" w:hAnsi="Times New Roman"/>
          <w:color w:val="444444"/>
          <w:sz w:val="22"/>
          <w:szCs w:val="22"/>
        </w:rPr>
        <w:lastRenderedPageBreak/>
        <w:br/>
      </w:r>
      <w:r w:rsidR="002D3939" w:rsidRPr="00543810">
        <w:rPr>
          <w:rFonts w:ascii="Times New Roman" w:hAnsi="Times New Roman"/>
          <w:b w:val="0"/>
          <w:sz w:val="22"/>
          <w:szCs w:val="22"/>
        </w:rPr>
        <w:t>Приложение № 3</w:t>
      </w:r>
      <w:r w:rsidR="002D3939" w:rsidRPr="00543810">
        <w:rPr>
          <w:rFonts w:ascii="Times New Roman" w:hAnsi="Times New Roman"/>
          <w:b w:val="0"/>
          <w:sz w:val="22"/>
          <w:szCs w:val="22"/>
        </w:rPr>
        <w:br/>
        <w:t>к административному регламенту</w:t>
      </w:r>
      <w:r w:rsidR="002D3939" w:rsidRPr="00543810">
        <w:rPr>
          <w:rFonts w:ascii="Times New Roman" w:hAnsi="Times New Roman"/>
          <w:sz w:val="22"/>
          <w:szCs w:val="22"/>
        </w:rPr>
        <w:br/>
        <w:t>Перечень</w:t>
      </w:r>
      <w:r w:rsidR="002D3939" w:rsidRPr="00543810">
        <w:rPr>
          <w:rFonts w:ascii="Times New Roman" w:hAnsi="Times New Roman"/>
          <w:sz w:val="22"/>
          <w:szCs w:val="22"/>
        </w:rPr>
        <w:br/>
        <w:t>документов, подтверждающих право заявителя на приобретение земельного участка без проведения торгов</w:t>
      </w:r>
    </w:p>
    <w:p w:rsidR="002D3939" w:rsidRPr="00543810" w:rsidRDefault="002D3939" w:rsidP="002D3939">
      <w:pPr>
        <w:pStyle w:val="affff3"/>
        <w:rPr>
          <w:rFonts w:ascii="Times New Roman" w:hAnsi="Times New Roman" w:cs="Times New Roman"/>
          <w:color w:val="auto"/>
          <w:sz w:val="22"/>
          <w:szCs w:val="22"/>
        </w:rPr>
      </w:pPr>
    </w:p>
    <w:p w:rsidR="002D3939" w:rsidRPr="00543810" w:rsidRDefault="002D3939" w:rsidP="002D3939">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520"/>
        <w:gridCol w:w="2240"/>
        <w:gridCol w:w="3220"/>
        <w:gridCol w:w="2800"/>
        <w:gridCol w:w="3640"/>
      </w:tblGrid>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N</w:t>
            </w:r>
          </w:p>
          <w:p w:rsidR="002D3939" w:rsidRPr="00543810" w:rsidRDefault="002D3939" w:rsidP="00276EFC">
            <w:pPr>
              <w:pStyle w:val="affff"/>
              <w:jc w:val="center"/>
              <w:rPr>
                <w:rFonts w:ascii="Times New Roman" w:hAnsi="Times New Roman" w:cs="Times New Roman"/>
                <w:sz w:val="22"/>
                <w:szCs w:val="22"/>
              </w:rPr>
            </w:pPr>
            <w:proofErr w:type="gramStart"/>
            <w:r w:rsidRPr="00543810">
              <w:rPr>
                <w:rFonts w:ascii="Times New Roman" w:hAnsi="Times New Roman" w:cs="Times New Roman"/>
                <w:sz w:val="22"/>
                <w:szCs w:val="22"/>
              </w:rPr>
              <w:t>п</w:t>
            </w:r>
            <w:proofErr w:type="gramEnd"/>
            <w:r w:rsidRPr="00543810">
              <w:rPr>
                <w:rFonts w:ascii="Times New Roman" w:hAnsi="Times New Roman" w:cs="Times New Roman"/>
                <w:sz w:val="22"/>
                <w:szCs w:val="22"/>
              </w:rPr>
              <w:t>/п</w:t>
            </w: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Основание предоставления земельного участка без проведения торгов</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Вид права, на котором осуществляется предоставление земельного участка бесплатно или за плату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Заявитель</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roofErr w:type="gramStart"/>
            <w:r w:rsidRPr="00543810">
              <w:rPr>
                <w:rFonts w:ascii="Times New Roman" w:hAnsi="Times New Roman" w:cs="Times New Roman"/>
                <w:sz w:val="22"/>
                <w:szCs w:val="2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29" w:name="sub_1001"/>
            <w:r w:rsidRPr="00543810">
              <w:rPr>
                <w:rFonts w:ascii="Times New Roman" w:hAnsi="Times New Roman" w:cs="Times New Roman"/>
                <w:sz w:val="22"/>
                <w:szCs w:val="22"/>
              </w:rPr>
              <w:t>1.</w:t>
            </w:r>
            <w:bookmarkEnd w:id="29"/>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28" w:history="1">
              <w:r w:rsidR="002D3939" w:rsidRPr="00543810">
                <w:rPr>
                  <w:rStyle w:val="a7"/>
                  <w:rFonts w:ascii="Times New Roman" w:hAnsi="Times New Roman" w:cs="Times New Roman"/>
                  <w:bCs/>
                  <w:sz w:val="22"/>
                  <w:szCs w:val="22"/>
                </w:rPr>
                <w:t>Подпункт 1.1 пункта 2 статьи 39.3</w:t>
              </w:r>
            </w:hyperlink>
            <w:r w:rsidR="002D3939" w:rsidRPr="00543810">
              <w:rPr>
                <w:rFonts w:ascii="Times New Roman" w:hAnsi="Times New Roman" w:cs="Times New Roman"/>
                <w:sz w:val="22"/>
                <w:szCs w:val="22"/>
              </w:rPr>
              <w:t xml:space="preserve"> Земельного кодекса Российской Федерации</w:t>
            </w:r>
            <w:r w:rsidR="002D3939" w:rsidRPr="00543810">
              <w:rPr>
                <w:rFonts w:ascii="Times New Roman" w:hAnsi="Times New Roman" w:cs="Times New Roman"/>
                <w:sz w:val="22"/>
                <w:szCs w:val="22"/>
                <w:vertAlign w:val="superscript"/>
              </w:rPr>
              <w:t> </w:t>
            </w:r>
            <w:hyperlink w:anchor="sub_10001" w:history="1">
              <w:r w:rsidR="002D3939" w:rsidRPr="00543810">
                <w:rPr>
                  <w:rStyle w:val="a7"/>
                  <w:rFonts w:ascii="Times New Roman" w:hAnsi="Times New Roman" w:cs="Times New Roman"/>
                  <w:bCs/>
                  <w:sz w:val="22"/>
                  <w:szCs w:val="22"/>
                  <w:vertAlign w:val="superscript"/>
                </w:rPr>
                <w:t>1</w:t>
              </w:r>
            </w:hyperlink>
            <w:r w:rsidR="002D3939" w:rsidRPr="00543810">
              <w:rPr>
                <w:rFonts w:ascii="Times New Roman" w:hAnsi="Times New Roman" w:cs="Times New Roman"/>
                <w:sz w:val="22"/>
                <w:szCs w:val="22"/>
              </w:rPr>
              <w:t xml:space="preserve"> (далее - Земельный кодекс)</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spacing w:after="0" w:line="240" w:lineRule="exact"/>
              <w:rPr>
                <w:rFonts w:ascii="Times New Roman" w:hAnsi="Times New Roman"/>
              </w:rPr>
            </w:pPr>
            <w:r w:rsidRPr="00543810">
              <w:rPr>
                <w:rFonts w:ascii="Times New Roman" w:hAnsi="Times New Roman"/>
              </w:rPr>
              <w:t>Лицо, которому предоставлено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29" w:anchor="/document/12161615/entry/0" w:history="1">
              <w:r w:rsidRPr="00543810">
                <w:rPr>
                  <w:rStyle w:val="a6"/>
                  <w:rFonts w:ascii="Times New Roman" w:hAnsi="Times New Roman"/>
                </w:rPr>
                <w:t>Федеральным законом</w:t>
              </w:r>
            </w:hyperlink>
            <w:r w:rsidRPr="00543810">
              <w:rPr>
                <w:rFonts w:ascii="Times New Roman" w:hAnsi="Times New Roman"/>
              </w:rPr>
              <w:t> от 24 июля 2008 года N 161-ФЗ "О содействии развитию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образованный из земельного участка, предоставленного в аренду, безвозмездное пользование  для комплексного освоения территории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Договор о </w:t>
            </w:r>
            <w:proofErr w:type="gramStart"/>
            <w:r w:rsidRPr="00543810">
              <w:rPr>
                <w:rFonts w:ascii="Times New Roman" w:hAnsi="Times New Roman" w:cs="Times New Roman"/>
                <w:sz w:val="22"/>
                <w:szCs w:val="22"/>
              </w:rPr>
              <w:t>комплексном</w:t>
            </w:r>
            <w:proofErr w:type="gramEnd"/>
            <w:r w:rsidRPr="00543810">
              <w:rPr>
                <w:rFonts w:ascii="Times New Roman" w:hAnsi="Times New Roman" w:cs="Times New Roman"/>
                <w:sz w:val="22"/>
                <w:szCs w:val="22"/>
              </w:rPr>
              <w:t xml:space="preserve"> освоения, развития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Единого государственного реестра недвижимости (далее -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планировки и утвержденный проект </w:t>
            </w:r>
            <w:r w:rsidR="002D3939" w:rsidRPr="00543810">
              <w:rPr>
                <w:rFonts w:ascii="Times New Roman" w:hAnsi="Times New Roman" w:cs="Times New Roman"/>
                <w:sz w:val="22"/>
                <w:szCs w:val="22"/>
              </w:rPr>
              <w:lastRenderedPageBreak/>
              <w:t>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Единого государственного реестра юридических лиц (далее -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0" w:name="sub_1004"/>
            <w:r w:rsidRPr="00543810">
              <w:rPr>
                <w:rFonts w:ascii="Times New Roman" w:hAnsi="Times New Roman" w:cs="Times New Roman"/>
                <w:sz w:val="22"/>
                <w:szCs w:val="22"/>
              </w:rPr>
              <w:t>2.</w:t>
            </w:r>
            <w:bookmarkEnd w:id="30"/>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0" w:history="1">
              <w:r w:rsidR="002D3939" w:rsidRPr="00543810">
                <w:rPr>
                  <w:rStyle w:val="a7"/>
                  <w:rFonts w:ascii="Times New Roman" w:hAnsi="Times New Roman" w:cs="Times New Roman"/>
                  <w:bCs/>
                  <w:sz w:val="22"/>
                  <w:szCs w:val="22"/>
                </w:rPr>
                <w:t>Подпункт 3 пункта 2 статьи 39.3</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03" w:history="1">
              <w:r w:rsidR="002D3939" w:rsidRPr="00543810">
                <w:rPr>
                  <w:rStyle w:val="a7"/>
                  <w:rFonts w:ascii="Times New Roman" w:hAnsi="Times New Roman" w:cs="Times New Roman"/>
                  <w:bCs/>
                  <w:sz w:val="22"/>
                  <w:szCs w:val="22"/>
                  <w:vertAlign w:val="superscript"/>
                </w:rPr>
                <w:t>3</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Член садоводческого некоммерческого товарищества (СНТ) или огороднического некоммерческого товарищества (ОНТ)</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 подтверждающий членство заявителя в СНТ или ОНТ</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Решение общего собрания членов СНТ или ОНТ о распределении садового или огородного земельного участка заявителю</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в отношении СНТ и ОНТ</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1" w:name="sub_1005"/>
            <w:r w:rsidRPr="00543810">
              <w:rPr>
                <w:rFonts w:ascii="Times New Roman" w:hAnsi="Times New Roman" w:cs="Times New Roman"/>
                <w:sz w:val="22"/>
                <w:szCs w:val="22"/>
              </w:rPr>
              <w:t>.</w:t>
            </w:r>
            <w:bookmarkEnd w:id="31"/>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2" w:name="sub_1006"/>
            <w:r w:rsidRPr="00543810">
              <w:rPr>
                <w:rFonts w:ascii="Times New Roman" w:hAnsi="Times New Roman" w:cs="Times New Roman"/>
                <w:sz w:val="22"/>
                <w:szCs w:val="22"/>
              </w:rPr>
              <w:t>3.</w:t>
            </w:r>
            <w:bookmarkEnd w:id="32"/>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1" w:history="1">
              <w:r w:rsidR="002D3939" w:rsidRPr="00543810">
                <w:rPr>
                  <w:rStyle w:val="a7"/>
                  <w:rFonts w:ascii="Times New Roman" w:hAnsi="Times New Roman" w:cs="Times New Roman"/>
                  <w:bCs/>
                  <w:sz w:val="22"/>
                  <w:szCs w:val="22"/>
                </w:rPr>
                <w:t>Подпункт 6 пункта 2 статьи 39.3</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05" w:history="1">
              <w:r w:rsidR="002D3939" w:rsidRPr="00543810">
                <w:rPr>
                  <w:rStyle w:val="a7"/>
                  <w:rFonts w:ascii="Times New Roman" w:hAnsi="Times New Roman" w:cs="Times New Roman"/>
                  <w:bCs/>
                  <w:sz w:val="22"/>
                  <w:szCs w:val="22"/>
                  <w:vertAlign w:val="superscript"/>
                </w:rPr>
                <w:t>5</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Собственник здания, сооружения либо помещения в здании, сооружении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на котором расположено здание, сооружение</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Документ, удостоверяющий (устанавливающий) права заявителя на здание, сооружение либо </w:t>
            </w:r>
            <w:r w:rsidRPr="00543810">
              <w:rPr>
                <w:rFonts w:ascii="Times New Roman" w:hAnsi="Times New Roman" w:cs="Times New Roman"/>
                <w:sz w:val="22"/>
                <w:szCs w:val="22"/>
              </w:rPr>
              <w:lastRenderedPageBreak/>
              <w:t>помещение, если право на такое здание, сооружение либо помещение не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 здании и (или) сооружении, расположенно</w:t>
            </w:r>
            <w:proofErr w:type="gramStart"/>
            <w:r w:rsidR="002D3939" w:rsidRPr="00543810">
              <w:rPr>
                <w:rFonts w:ascii="Times New Roman" w:hAnsi="Times New Roman" w:cs="Times New Roman"/>
                <w:sz w:val="22"/>
                <w:szCs w:val="22"/>
              </w:rPr>
              <w:t>м(</w:t>
            </w:r>
            <w:proofErr w:type="spellStart"/>
            <w:proofErr w:type="gramEnd"/>
            <w:r w:rsidR="002D3939" w:rsidRPr="00543810">
              <w:rPr>
                <w:rFonts w:ascii="Times New Roman" w:hAnsi="Times New Roman" w:cs="Times New Roman"/>
                <w:sz w:val="22"/>
                <w:szCs w:val="22"/>
              </w:rPr>
              <w:t>ых</w:t>
            </w:r>
            <w:proofErr w:type="spellEnd"/>
            <w:r w:rsidR="002D3939" w:rsidRPr="00543810">
              <w:rPr>
                <w:rFonts w:ascii="Times New Roman" w:hAnsi="Times New Roman" w:cs="Times New Roman"/>
                <w:sz w:val="22"/>
                <w:szCs w:val="22"/>
              </w:rPr>
              <w:t>) на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 помещении в здании, сооружении, </w:t>
            </w:r>
            <w:r w:rsidR="002D3939" w:rsidRPr="00543810">
              <w:rPr>
                <w:rFonts w:ascii="Times New Roman" w:hAnsi="Times New Roman" w:cs="Times New Roman"/>
                <w:sz w:val="22"/>
                <w:szCs w:val="22"/>
              </w:rPr>
              <w:lastRenderedPageBreak/>
              <w:t>расположенном на испрашиваемом земельном участке, в случае обращения собственника помещения)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3" w:name="sub_1007"/>
            <w:r w:rsidRPr="00543810">
              <w:rPr>
                <w:rFonts w:ascii="Times New Roman" w:hAnsi="Times New Roman" w:cs="Times New Roman"/>
                <w:sz w:val="22"/>
                <w:szCs w:val="22"/>
              </w:rPr>
              <w:lastRenderedPageBreak/>
              <w:t>4.</w:t>
            </w:r>
            <w:bookmarkEnd w:id="33"/>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2" w:history="1">
              <w:r w:rsidR="002D3939" w:rsidRPr="00543810">
                <w:rPr>
                  <w:rStyle w:val="a7"/>
                  <w:rFonts w:ascii="Times New Roman" w:hAnsi="Times New Roman" w:cs="Times New Roman"/>
                  <w:bCs/>
                  <w:sz w:val="22"/>
                  <w:szCs w:val="22"/>
                </w:rPr>
                <w:t>Подпункт 7 пункта 2 статьи 39.3</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06" w:history="1">
              <w:r w:rsidR="002D3939" w:rsidRPr="00543810">
                <w:rPr>
                  <w:rStyle w:val="a7"/>
                  <w:rFonts w:ascii="Times New Roman" w:hAnsi="Times New Roman" w:cs="Times New Roman"/>
                  <w:bCs/>
                  <w:sz w:val="22"/>
                  <w:szCs w:val="22"/>
                  <w:vertAlign w:val="superscript"/>
                </w:rPr>
                <w:t>6</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принадлежащий юридическому лицу на праве постоянного (бессрочного) пользования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4" w:name="sub_1008"/>
            <w:r w:rsidRPr="00543810">
              <w:rPr>
                <w:rFonts w:ascii="Times New Roman" w:hAnsi="Times New Roman" w:cs="Times New Roman"/>
                <w:sz w:val="22"/>
                <w:szCs w:val="22"/>
              </w:rPr>
              <w:t>5.</w:t>
            </w:r>
            <w:bookmarkEnd w:id="34"/>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3" w:history="1">
              <w:r w:rsidR="002D3939" w:rsidRPr="00543810">
                <w:rPr>
                  <w:rStyle w:val="a7"/>
                  <w:rFonts w:ascii="Times New Roman" w:hAnsi="Times New Roman" w:cs="Times New Roman"/>
                  <w:bCs/>
                  <w:sz w:val="22"/>
                  <w:szCs w:val="22"/>
                </w:rPr>
                <w:t>Подпункт 8 пункта 2 статьи 39.3</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07" w:history="1">
              <w:r w:rsidR="002D3939" w:rsidRPr="00543810">
                <w:rPr>
                  <w:rStyle w:val="a7"/>
                  <w:rFonts w:ascii="Times New Roman" w:hAnsi="Times New Roman" w:cs="Times New Roman"/>
                  <w:bCs/>
                  <w:sz w:val="22"/>
                  <w:szCs w:val="22"/>
                  <w:vertAlign w:val="superscript"/>
                </w:rPr>
                <w:t>7</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roofErr w:type="gramStart"/>
            <w:r w:rsidRPr="00543810">
              <w:rPr>
                <w:rFonts w:ascii="Times New Roman" w:hAnsi="Times New Roman" w:cs="Times New Roman"/>
                <w:sz w:val="22"/>
                <w:szCs w:val="22"/>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w:t>
            </w:r>
            <w:r w:rsidRPr="00543810">
              <w:rPr>
                <w:rFonts w:ascii="Times New Roman" w:hAnsi="Times New Roman" w:cs="Times New Roman"/>
                <w:sz w:val="22"/>
                <w:szCs w:val="22"/>
              </w:rPr>
              <w:lastRenderedPageBreak/>
              <w:t>счет земельных долей, находящихся в муниципальной собственности</w:t>
            </w:r>
            <w:proofErr w:type="gramEnd"/>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находящийся в муниципальной собственности и выделенный в счет земельных долей, находящихся в </w:t>
            </w:r>
            <w:r w:rsidRPr="00543810">
              <w:rPr>
                <w:rFonts w:ascii="Times New Roman" w:hAnsi="Times New Roman" w:cs="Times New Roman"/>
                <w:sz w:val="22"/>
                <w:szCs w:val="22"/>
              </w:rPr>
              <w:lastRenderedPageBreak/>
              <w:t>муниципальной собственности</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5" w:name="sub_1009"/>
            <w:r w:rsidRPr="00543810">
              <w:rPr>
                <w:rFonts w:ascii="Times New Roman" w:hAnsi="Times New Roman" w:cs="Times New Roman"/>
                <w:sz w:val="22"/>
                <w:szCs w:val="22"/>
              </w:rPr>
              <w:lastRenderedPageBreak/>
              <w:t>6.</w:t>
            </w:r>
            <w:bookmarkEnd w:id="35"/>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4" w:history="1">
              <w:r w:rsidR="002D3939" w:rsidRPr="00543810">
                <w:rPr>
                  <w:rStyle w:val="a7"/>
                  <w:rFonts w:ascii="Times New Roman" w:hAnsi="Times New Roman" w:cs="Times New Roman"/>
                  <w:bCs/>
                  <w:sz w:val="22"/>
                  <w:szCs w:val="22"/>
                </w:rPr>
                <w:t>Подпункт 9 пункта 2 статьи 39.3</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08" w:history="1">
              <w:r w:rsidR="002D3939" w:rsidRPr="00543810">
                <w:rPr>
                  <w:rStyle w:val="a7"/>
                  <w:rFonts w:ascii="Times New Roman" w:hAnsi="Times New Roman" w:cs="Times New Roman"/>
                  <w:bCs/>
                  <w:sz w:val="22"/>
                  <w:szCs w:val="22"/>
                  <w:vertAlign w:val="superscript"/>
                </w:rPr>
                <w:t>8</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6" w:name="sub_1010"/>
            <w:r w:rsidRPr="00543810">
              <w:rPr>
                <w:rFonts w:ascii="Times New Roman" w:hAnsi="Times New Roman" w:cs="Times New Roman"/>
                <w:sz w:val="22"/>
                <w:szCs w:val="22"/>
              </w:rPr>
              <w:t>7.</w:t>
            </w:r>
            <w:bookmarkEnd w:id="36"/>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5" w:history="1">
              <w:r w:rsidR="002D3939" w:rsidRPr="00543810">
                <w:rPr>
                  <w:rStyle w:val="a7"/>
                  <w:rFonts w:ascii="Times New Roman" w:hAnsi="Times New Roman" w:cs="Times New Roman"/>
                  <w:bCs/>
                  <w:sz w:val="22"/>
                  <w:szCs w:val="22"/>
                </w:rPr>
                <w:t>Подпункт 10 пункта 2 статьи 39.3</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09" w:history="1">
              <w:r w:rsidR="002D3939" w:rsidRPr="00543810">
                <w:rPr>
                  <w:rStyle w:val="a7"/>
                  <w:rFonts w:ascii="Times New Roman" w:hAnsi="Times New Roman" w:cs="Times New Roman"/>
                  <w:bCs/>
                  <w:sz w:val="22"/>
                  <w:szCs w:val="22"/>
                  <w:vertAlign w:val="superscript"/>
                </w:rPr>
                <w:t>9</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7" w:name="sub_1011"/>
            <w:r w:rsidRPr="00543810">
              <w:rPr>
                <w:rFonts w:ascii="Times New Roman" w:hAnsi="Times New Roman" w:cs="Times New Roman"/>
                <w:sz w:val="22"/>
                <w:szCs w:val="22"/>
              </w:rPr>
              <w:t>8.</w:t>
            </w:r>
            <w:bookmarkEnd w:id="37"/>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8" w:name="sub_1012"/>
            <w:r w:rsidRPr="00543810">
              <w:rPr>
                <w:rFonts w:ascii="Times New Roman" w:hAnsi="Times New Roman" w:cs="Times New Roman"/>
                <w:sz w:val="22"/>
                <w:szCs w:val="22"/>
              </w:rPr>
              <w:t>9.</w:t>
            </w:r>
            <w:bookmarkEnd w:id="38"/>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6" w:history="1">
              <w:r w:rsidR="002D3939" w:rsidRPr="00543810">
                <w:rPr>
                  <w:rStyle w:val="a7"/>
                  <w:rFonts w:ascii="Times New Roman" w:hAnsi="Times New Roman" w:cs="Times New Roman"/>
                  <w:bCs/>
                  <w:sz w:val="22"/>
                  <w:szCs w:val="22"/>
                </w:rPr>
                <w:t>Подпункт 2 статьи 39.5</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1" w:history="1">
              <w:r w:rsidR="002D3939" w:rsidRPr="00543810">
                <w:rPr>
                  <w:rStyle w:val="a7"/>
                  <w:rFonts w:ascii="Times New Roman" w:hAnsi="Times New Roman" w:cs="Times New Roman"/>
                  <w:bCs/>
                  <w:sz w:val="22"/>
                  <w:szCs w:val="22"/>
                  <w:vertAlign w:val="superscript"/>
                </w:rPr>
                <w:t>11</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Религиозная организация, имеющая в собственности здания или сооружения религиозного или благотворительного назначения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на котором расположены здания или сооружения религиозного или благотворительного назначения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Документ, удостоверяющий (устанавливающий) права заявителя на испрашиваемый земельный </w:t>
            </w:r>
            <w:r w:rsidRPr="00543810">
              <w:rPr>
                <w:rFonts w:ascii="Times New Roman" w:hAnsi="Times New Roman" w:cs="Times New Roman"/>
                <w:sz w:val="22"/>
                <w:szCs w:val="22"/>
              </w:rPr>
              <w:lastRenderedPageBreak/>
              <w:t>участок, если право на такой земельный участок не зарегистрировано в ЕГРН (при наличии соответствующих прав на земельный участок)</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 здании и (или) сооружении, расположенно</w:t>
            </w:r>
            <w:proofErr w:type="gramStart"/>
            <w:r w:rsidR="002D3939" w:rsidRPr="00543810">
              <w:rPr>
                <w:rFonts w:ascii="Times New Roman" w:hAnsi="Times New Roman" w:cs="Times New Roman"/>
                <w:sz w:val="22"/>
                <w:szCs w:val="22"/>
              </w:rPr>
              <w:t>м(</w:t>
            </w:r>
            <w:proofErr w:type="spellStart"/>
            <w:proofErr w:type="gramEnd"/>
            <w:r w:rsidR="002D3939" w:rsidRPr="00543810">
              <w:rPr>
                <w:rFonts w:ascii="Times New Roman" w:hAnsi="Times New Roman" w:cs="Times New Roman"/>
                <w:sz w:val="22"/>
                <w:szCs w:val="22"/>
              </w:rPr>
              <w:t>ых</w:t>
            </w:r>
            <w:proofErr w:type="spellEnd"/>
            <w:r w:rsidR="002D3939" w:rsidRPr="00543810">
              <w:rPr>
                <w:rFonts w:ascii="Times New Roman" w:hAnsi="Times New Roman" w:cs="Times New Roman"/>
                <w:sz w:val="22"/>
                <w:szCs w:val="22"/>
              </w:rPr>
              <w:t>) на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39" w:name="sub_1013"/>
            <w:r w:rsidRPr="00543810">
              <w:rPr>
                <w:rFonts w:ascii="Times New Roman" w:hAnsi="Times New Roman" w:cs="Times New Roman"/>
                <w:sz w:val="22"/>
                <w:szCs w:val="22"/>
              </w:rPr>
              <w:lastRenderedPageBreak/>
              <w:t>10.</w:t>
            </w:r>
            <w:bookmarkEnd w:id="39"/>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7" w:history="1">
              <w:r w:rsidR="002D3939" w:rsidRPr="00543810">
                <w:rPr>
                  <w:rStyle w:val="a7"/>
                  <w:rFonts w:ascii="Times New Roman" w:hAnsi="Times New Roman" w:cs="Times New Roman"/>
                  <w:bCs/>
                  <w:sz w:val="22"/>
                  <w:szCs w:val="22"/>
                </w:rPr>
                <w:t>Подпункт 3 статьи 39.5</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2" w:history="1">
              <w:r w:rsidR="002D3939" w:rsidRPr="00543810">
                <w:rPr>
                  <w:rStyle w:val="a7"/>
                  <w:rFonts w:ascii="Times New Roman" w:hAnsi="Times New Roman" w:cs="Times New Roman"/>
                  <w:bCs/>
                  <w:sz w:val="22"/>
                  <w:szCs w:val="22"/>
                  <w:vertAlign w:val="superscript"/>
                </w:rPr>
                <w:t>12</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общую долевую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Лицо, уполномоченное на подачу заявления решением общего собрания членов СНТ или ОНТ</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w:t>
            </w:r>
            <w:r w:rsidRPr="00543810">
              <w:rPr>
                <w:rFonts w:ascii="Times New Roman" w:hAnsi="Times New Roman" w:cs="Times New Roman"/>
                <w:sz w:val="22"/>
                <w:szCs w:val="22"/>
              </w:rPr>
              <w:lastRenderedPageBreak/>
              <w:t>или огородничества)</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Решение общего собрания членов СНТ или ОНТ о приобретении </w:t>
            </w:r>
            <w:r w:rsidRPr="00543810">
              <w:rPr>
                <w:rFonts w:ascii="Times New Roman" w:hAnsi="Times New Roman" w:cs="Times New Roman"/>
                <w:sz w:val="22"/>
                <w:szCs w:val="22"/>
              </w:rPr>
              <w:lastRenderedPageBreak/>
              <w:t>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в отношении СНТ или ОНТ</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0" w:name="sub_1014"/>
            <w:r w:rsidRPr="00543810">
              <w:rPr>
                <w:rFonts w:ascii="Times New Roman" w:hAnsi="Times New Roman" w:cs="Times New Roman"/>
                <w:sz w:val="22"/>
                <w:szCs w:val="22"/>
              </w:rPr>
              <w:lastRenderedPageBreak/>
              <w:t>11.</w:t>
            </w:r>
            <w:bookmarkEnd w:id="40"/>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8" w:history="1">
              <w:r w:rsidR="002D3939" w:rsidRPr="00543810">
                <w:rPr>
                  <w:rStyle w:val="a7"/>
                  <w:rFonts w:ascii="Times New Roman" w:hAnsi="Times New Roman" w:cs="Times New Roman"/>
                  <w:bCs/>
                  <w:sz w:val="22"/>
                  <w:szCs w:val="22"/>
                </w:rPr>
                <w:t>Подпункт 4 статьи 39.5</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3" w:history="1">
              <w:r w:rsidR="002D3939" w:rsidRPr="00543810">
                <w:rPr>
                  <w:rStyle w:val="a7"/>
                  <w:rFonts w:ascii="Times New Roman" w:hAnsi="Times New Roman" w:cs="Times New Roman"/>
                  <w:bCs/>
                  <w:sz w:val="22"/>
                  <w:szCs w:val="22"/>
                  <w:vertAlign w:val="superscript"/>
                </w:rPr>
                <w:t>13</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1" w:name="sub_1015"/>
            <w:r w:rsidRPr="00543810">
              <w:rPr>
                <w:rFonts w:ascii="Times New Roman" w:hAnsi="Times New Roman" w:cs="Times New Roman"/>
                <w:sz w:val="22"/>
                <w:szCs w:val="22"/>
              </w:rPr>
              <w:t>12.</w:t>
            </w:r>
            <w:bookmarkEnd w:id="41"/>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39" w:history="1">
              <w:r w:rsidR="002D3939" w:rsidRPr="00543810">
                <w:rPr>
                  <w:rStyle w:val="a7"/>
                  <w:rFonts w:ascii="Times New Roman" w:hAnsi="Times New Roman" w:cs="Times New Roman"/>
                  <w:bCs/>
                  <w:sz w:val="22"/>
                  <w:szCs w:val="22"/>
                </w:rPr>
                <w:t>Подпункт 5 статьи 39.5</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4" w:history="1">
              <w:r w:rsidR="002D3939" w:rsidRPr="00543810">
                <w:rPr>
                  <w:rStyle w:val="a7"/>
                  <w:rFonts w:ascii="Times New Roman" w:hAnsi="Times New Roman" w:cs="Times New Roman"/>
                  <w:bCs/>
                  <w:sz w:val="22"/>
                  <w:szCs w:val="22"/>
                  <w:vertAlign w:val="superscript"/>
                </w:rPr>
                <w:t>14</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Земельный участок, предназначенный для индивидуального жилищного строительства или ведения личного подсобного хозяйства, </w:t>
            </w:r>
            <w:r w:rsidRPr="00543810">
              <w:rPr>
                <w:rFonts w:ascii="Times New Roman" w:hAnsi="Times New Roman" w:cs="Times New Roman"/>
                <w:sz w:val="22"/>
                <w:szCs w:val="22"/>
              </w:rPr>
              <w:lastRenderedPageBreak/>
              <w:t>расположенный в муниципальном образовании, определенном законом субъекта Российской Федерации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Приказ о приеме на работу, выписка из трудовой книжки (либо сведения о трудовой деятельности) или трудовой договор (контракт)</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w:t>
            </w:r>
            <w:r w:rsidR="002D3939" w:rsidRPr="00543810">
              <w:rPr>
                <w:rFonts w:ascii="Times New Roman" w:hAnsi="Times New Roman" w:cs="Times New Roman"/>
                <w:sz w:val="22"/>
                <w:szCs w:val="22"/>
              </w:rPr>
              <w:lastRenderedPageBreak/>
              <w:t>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2" w:name="sub_1016"/>
            <w:r w:rsidRPr="00543810">
              <w:rPr>
                <w:rFonts w:ascii="Times New Roman" w:hAnsi="Times New Roman" w:cs="Times New Roman"/>
                <w:sz w:val="22"/>
                <w:szCs w:val="22"/>
              </w:rPr>
              <w:lastRenderedPageBreak/>
              <w:t>1</w:t>
            </w:r>
            <w:bookmarkEnd w:id="42"/>
            <w:r w:rsidRPr="00543810">
              <w:rPr>
                <w:rFonts w:ascii="Times New Roman" w:hAnsi="Times New Roman" w:cs="Times New Roman"/>
                <w:sz w:val="22"/>
                <w:szCs w:val="22"/>
              </w:rPr>
              <w:t>3.</w:t>
            </w: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0" w:history="1">
              <w:r w:rsidR="002D3939" w:rsidRPr="00543810">
                <w:rPr>
                  <w:rStyle w:val="a7"/>
                  <w:rFonts w:ascii="Times New Roman" w:hAnsi="Times New Roman" w:cs="Times New Roman"/>
                  <w:bCs/>
                  <w:sz w:val="22"/>
                  <w:szCs w:val="22"/>
                </w:rPr>
                <w:t>Подпункт 6 статьи 39.5</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5" w:history="1">
              <w:r w:rsidR="002D3939" w:rsidRPr="00543810">
                <w:rPr>
                  <w:rStyle w:val="a7"/>
                  <w:rFonts w:ascii="Times New Roman" w:hAnsi="Times New Roman" w:cs="Times New Roman"/>
                  <w:bCs/>
                  <w:sz w:val="22"/>
                  <w:szCs w:val="22"/>
                  <w:vertAlign w:val="superscript"/>
                </w:rPr>
                <w:t>15</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Граждане, имеющие трех и более детей</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Случаи предоставления земельных участков устанавливаются законом субъекта Российской Федерации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3" w:name="sub_1017"/>
            <w:r w:rsidRPr="00543810">
              <w:rPr>
                <w:rFonts w:ascii="Times New Roman" w:hAnsi="Times New Roman" w:cs="Times New Roman"/>
                <w:sz w:val="22"/>
                <w:szCs w:val="22"/>
              </w:rPr>
              <w:t>14.</w:t>
            </w:r>
            <w:bookmarkEnd w:id="43"/>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1" w:history="1">
              <w:r w:rsidR="002D3939" w:rsidRPr="00543810">
                <w:rPr>
                  <w:rStyle w:val="a7"/>
                  <w:rFonts w:ascii="Times New Roman" w:hAnsi="Times New Roman" w:cs="Times New Roman"/>
                  <w:bCs/>
                  <w:sz w:val="22"/>
                  <w:szCs w:val="22"/>
                </w:rPr>
                <w:t>Подпункт 7 статьи 39.5</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6" w:history="1">
              <w:r w:rsidR="002D3939" w:rsidRPr="00543810">
                <w:rPr>
                  <w:rStyle w:val="a7"/>
                  <w:rFonts w:ascii="Times New Roman" w:hAnsi="Times New Roman" w:cs="Times New Roman"/>
                  <w:bCs/>
                  <w:sz w:val="22"/>
                  <w:szCs w:val="22"/>
                  <w:vertAlign w:val="superscript"/>
                </w:rPr>
                <w:t>16</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Отдельные категории граждан и (или) некоммерческие организации, созданные гражданами, устанавливаемые федеральным законом</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Случаи предоставления земельных участков устанавливаются федеральным законом</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подтверждающие право на приобретение земельного участка, установленные законодательством Российской Федерации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4" w:name="sub_1018"/>
            <w:r w:rsidRPr="00543810">
              <w:rPr>
                <w:rFonts w:ascii="Times New Roman" w:hAnsi="Times New Roman" w:cs="Times New Roman"/>
                <w:sz w:val="22"/>
                <w:szCs w:val="22"/>
              </w:rPr>
              <w:t>15.</w:t>
            </w:r>
            <w:bookmarkEnd w:id="44"/>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2" w:history="1">
              <w:r w:rsidR="002D3939" w:rsidRPr="00543810">
                <w:rPr>
                  <w:rStyle w:val="a7"/>
                  <w:rFonts w:ascii="Times New Roman" w:hAnsi="Times New Roman" w:cs="Times New Roman"/>
                  <w:bCs/>
                  <w:sz w:val="22"/>
                  <w:szCs w:val="22"/>
                </w:rPr>
                <w:t>Подпункт 7 статьи 39.5</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Отдельные категории граждан, устанавливаемые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Случаи предоставления земельных участков устанавливаются законом субъекта Российской Федерации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5" w:name="sub_1019"/>
            <w:r w:rsidRPr="00543810">
              <w:rPr>
                <w:rFonts w:ascii="Times New Roman" w:hAnsi="Times New Roman" w:cs="Times New Roman"/>
                <w:sz w:val="22"/>
                <w:szCs w:val="22"/>
              </w:rPr>
              <w:t>16.</w:t>
            </w:r>
            <w:bookmarkEnd w:id="45"/>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3" w:history="1">
              <w:r w:rsidR="002D3939" w:rsidRPr="00543810">
                <w:rPr>
                  <w:rStyle w:val="a7"/>
                  <w:rFonts w:ascii="Times New Roman" w:hAnsi="Times New Roman" w:cs="Times New Roman"/>
                  <w:bCs/>
                  <w:sz w:val="22"/>
                  <w:szCs w:val="22"/>
                </w:rPr>
                <w:t>Подпункт 8 статьи 39.5</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7" w:history="1">
              <w:r w:rsidR="002D3939" w:rsidRPr="00543810">
                <w:rPr>
                  <w:rStyle w:val="a7"/>
                  <w:rFonts w:ascii="Times New Roman" w:hAnsi="Times New Roman" w:cs="Times New Roman"/>
                  <w:bCs/>
                  <w:sz w:val="22"/>
                  <w:szCs w:val="22"/>
                  <w:vertAlign w:val="superscript"/>
                </w:rPr>
                <w:t>17</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бесплатно</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Случаи предоставления земельных участков устанавливаются законом субъекта Российской Федерации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6" w:name="sub_1020"/>
            <w:r w:rsidRPr="00543810">
              <w:rPr>
                <w:rFonts w:ascii="Times New Roman" w:hAnsi="Times New Roman" w:cs="Times New Roman"/>
                <w:sz w:val="22"/>
                <w:szCs w:val="22"/>
              </w:rPr>
              <w:lastRenderedPageBreak/>
              <w:t>17.</w:t>
            </w:r>
            <w:bookmarkEnd w:id="46"/>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4" w:history="1">
              <w:r w:rsidR="002D3939" w:rsidRPr="00543810">
                <w:rPr>
                  <w:rStyle w:val="a7"/>
                  <w:rFonts w:ascii="Times New Roman" w:hAnsi="Times New Roman" w:cs="Times New Roman"/>
                  <w:bCs/>
                  <w:sz w:val="22"/>
                  <w:szCs w:val="22"/>
                </w:rPr>
                <w:t>Подпункт 1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8" w:history="1">
              <w:r w:rsidR="002D3939" w:rsidRPr="00543810">
                <w:rPr>
                  <w:rStyle w:val="a7"/>
                  <w:rFonts w:ascii="Times New Roman" w:hAnsi="Times New Roman" w:cs="Times New Roman"/>
                  <w:bCs/>
                  <w:sz w:val="22"/>
                  <w:szCs w:val="22"/>
                  <w:vertAlign w:val="superscript"/>
                </w:rPr>
                <w:t>18</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Определяется в соответствии с указом или распоряжением Президента Российской Федерации</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Указ или распоряжение Президента Российской Федерации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7" w:name="sub_1021"/>
            <w:r w:rsidRPr="00543810">
              <w:rPr>
                <w:rFonts w:ascii="Times New Roman" w:hAnsi="Times New Roman" w:cs="Times New Roman"/>
                <w:sz w:val="22"/>
                <w:szCs w:val="22"/>
              </w:rPr>
              <w:t>18.</w:t>
            </w:r>
            <w:bookmarkEnd w:id="47"/>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5" w:history="1">
              <w:r w:rsidR="002D3939" w:rsidRPr="00543810">
                <w:rPr>
                  <w:rStyle w:val="a7"/>
                  <w:rFonts w:ascii="Times New Roman" w:hAnsi="Times New Roman" w:cs="Times New Roman"/>
                  <w:bCs/>
                  <w:sz w:val="22"/>
                  <w:szCs w:val="22"/>
                </w:rPr>
                <w:t>Подпункт 2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19" w:history="1">
              <w:r w:rsidR="002D3939" w:rsidRPr="00543810">
                <w:rPr>
                  <w:rStyle w:val="a7"/>
                  <w:rFonts w:ascii="Times New Roman" w:hAnsi="Times New Roman" w:cs="Times New Roman"/>
                  <w:bCs/>
                  <w:sz w:val="22"/>
                  <w:szCs w:val="22"/>
                  <w:vertAlign w:val="superscript"/>
                </w:rPr>
                <w:t>19</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Распоряжение Правительства Российской Федерации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8" w:name="sub_1022"/>
            <w:r w:rsidRPr="00543810">
              <w:rPr>
                <w:rFonts w:ascii="Times New Roman" w:hAnsi="Times New Roman" w:cs="Times New Roman"/>
                <w:sz w:val="22"/>
                <w:szCs w:val="22"/>
              </w:rPr>
              <w:t>19.</w:t>
            </w:r>
            <w:bookmarkEnd w:id="48"/>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6" w:history="1">
              <w:r w:rsidR="002D3939" w:rsidRPr="00543810">
                <w:rPr>
                  <w:rStyle w:val="a7"/>
                  <w:rFonts w:ascii="Times New Roman" w:hAnsi="Times New Roman" w:cs="Times New Roman"/>
                  <w:bCs/>
                  <w:sz w:val="22"/>
                  <w:szCs w:val="22"/>
                </w:rPr>
                <w:t>Подпункт 3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20" w:history="1">
              <w:r w:rsidR="002D3939" w:rsidRPr="00543810">
                <w:rPr>
                  <w:rStyle w:val="a7"/>
                  <w:rFonts w:ascii="Times New Roman" w:hAnsi="Times New Roman" w:cs="Times New Roman"/>
                  <w:bCs/>
                  <w:sz w:val="22"/>
                  <w:szCs w:val="22"/>
                  <w:vertAlign w:val="superscript"/>
                </w:rPr>
                <w:t>20</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Распоряжение высшего должностного лица субъекта Российской Федерации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49" w:name="sub_1023"/>
            <w:r w:rsidRPr="00543810">
              <w:rPr>
                <w:rFonts w:ascii="Times New Roman" w:hAnsi="Times New Roman" w:cs="Times New Roman"/>
                <w:sz w:val="22"/>
                <w:szCs w:val="22"/>
              </w:rPr>
              <w:t>20.</w:t>
            </w:r>
            <w:bookmarkEnd w:id="49"/>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7" w:history="1">
              <w:r w:rsidR="002D3939" w:rsidRPr="00543810">
                <w:rPr>
                  <w:rStyle w:val="a7"/>
                  <w:rFonts w:ascii="Times New Roman" w:hAnsi="Times New Roman" w:cs="Times New Roman"/>
                  <w:bCs/>
                  <w:sz w:val="22"/>
                  <w:szCs w:val="22"/>
                </w:rPr>
                <w:t>Подпункт 4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21" w:history="1">
              <w:r w:rsidR="002D3939" w:rsidRPr="00543810">
                <w:rPr>
                  <w:rStyle w:val="a7"/>
                  <w:rFonts w:ascii="Times New Roman" w:hAnsi="Times New Roman" w:cs="Times New Roman"/>
                  <w:bCs/>
                  <w:sz w:val="22"/>
                  <w:szCs w:val="22"/>
                  <w:vertAlign w:val="superscript"/>
                </w:rPr>
                <w:t>21</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выполнения международных обязательств</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Договор, соглашение или иной документ, предусматривающий выполнение международных обязательств</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0" w:name="sub_1024"/>
            <w:r w:rsidRPr="00543810">
              <w:rPr>
                <w:rFonts w:ascii="Times New Roman" w:hAnsi="Times New Roman" w:cs="Times New Roman"/>
                <w:sz w:val="22"/>
                <w:szCs w:val="22"/>
              </w:rPr>
              <w:lastRenderedPageBreak/>
              <w:t>21.</w:t>
            </w:r>
            <w:bookmarkEnd w:id="50"/>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8" w:history="1">
              <w:r w:rsidR="002D3939" w:rsidRPr="00543810">
                <w:rPr>
                  <w:rStyle w:val="a7"/>
                  <w:rFonts w:ascii="Times New Roman" w:hAnsi="Times New Roman" w:cs="Times New Roman"/>
                  <w:bCs/>
                  <w:sz w:val="22"/>
                  <w:szCs w:val="22"/>
                </w:rPr>
                <w:t>Подпункт 4 пункта 2 статьи 39.6</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размещения объектов, предназначенных для обеспечения электро-, тепл</w:t>
            </w:r>
            <w:proofErr w:type="gramStart"/>
            <w:r w:rsidRPr="00543810">
              <w:rPr>
                <w:rFonts w:ascii="Times New Roman" w:hAnsi="Times New Roman" w:cs="Times New Roman"/>
                <w:sz w:val="22"/>
                <w:szCs w:val="22"/>
              </w:rPr>
              <w:t>о-</w:t>
            </w:r>
            <w:proofErr w:type="gramEnd"/>
            <w:r w:rsidRPr="00543810">
              <w:rPr>
                <w:rFonts w:ascii="Times New Roman" w:hAnsi="Times New Roman" w:cs="Times New Roman"/>
                <w:sz w:val="22"/>
                <w:szCs w:val="22"/>
              </w:rPr>
              <w:t>, газо- и водоснабжения, водоотведения, связи, нефтепроводов, объектов федерального, регионального или местного значения</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2D3939" w:rsidRPr="00543810">
              <w:rPr>
                <w:rFonts w:ascii="Times New Roman" w:hAnsi="Times New Roman" w:cs="Times New Roman"/>
                <w:sz w:val="22"/>
                <w:szCs w:val="22"/>
              </w:rPr>
              <w:t>о-</w:t>
            </w:r>
            <w:proofErr w:type="gramEnd"/>
            <w:r w:rsidR="002D3939" w:rsidRPr="00543810">
              <w:rPr>
                <w:rFonts w:ascii="Times New Roman" w:hAnsi="Times New Roman" w:cs="Times New Roman"/>
                <w:sz w:val="22"/>
                <w:szCs w:val="22"/>
              </w:rPr>
              <w:t>, газо- и водоснабжения, водоотведения, связи, нефтепроводов, не относящихся к объектам федерального, регионального или местного значения)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1" w:name="sub_1025"/>
            <w:r w:rsidRPr="00543810">
              <w:rPr>
                <w:rFonts w:ascii="Times New Roman" w:hAnsi="Times New Roman" w:cs="Times New Roman"/>
                <w:sz w:val="22"/>
                <w:szCs w:val="22"/>
              </w:rPr>
              <w:t>22.</w:t>
            </w:r>
            <w:bookmarkEnd w:id="51"/>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49" w:history="1">
              <w:r w:rsidR="002D3939" w:rsidRPr="00543810">
                <w:rPr>
                  <w:rStyle w:val="a7"/>
                  <w:rFonts w:ascii="Times New Roman" w:hAnsi="Times New Roman" w:cs="Times New Roman"/>
                  <w:bCs/>
                  <w:sz w:val="22"/>
                  <w:szCs w:val="22"/>
                </w:rPr>
                <w:t>Подпункт 5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22" w:history="1">
              <w:r w:rsidR="002D3939" w:rsidRPr="00543810">
                <w:rPr>
                  <w:rStyle w:val="a7"/>
                  <w:rFonts w:ascii="Times New Roman" w:hAnsi="Times New Roman" w:cs="Times New Roman"/>
                  <w:bCs/>
                  <w:sz w:val="22"/>
                  <w:szCs w:val="22"/>
                  <w:vertAlign w:val="superscript"/>
                </w:rPr>
                <w:t>22</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образованный из земельного участка, находящегося в государственной или муниципальной собственности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Договор аренды исходного земельного участка, в случае если такой договор заключен до дня </w:t>
            </w:r>
            <w:hyperlink r:id="rId50" w:history="1">
              <w:r w:rsidRPr="00543810">
                <w:rPr>
                  <w:rStyle w:val="a7"/>
                  <w:rFonts w:ascii="Times New Roman" w:hAnsi="Times New Roman" w:cs="Times New Roman"/>
                  <w:bCs/>
                  <w:sz w:val="22"/>
                  <w:szCs w:val="22"/>
                </w:rPr>
                <w:t>вступления в силу</w:t>
              </w:r>
            </w:hyperlink>
            <w:r w:rsidRPr="00543810">
              <w:rPr>
                <w:rFonts w:ascii="Times New Roman" w:hAnsi="Times New Roman" w:cs="Times New Roman"/>
                <w:sz w:val="22"/>
                <w:szCs w:val="22"/>
              </w:rPr>
              <w:t xml:space="preserve"> Федерального закона от 21.07.1997 N 122-ФЗ "О государственной регистрации прав на недвижимое имущество и сделок с ним"</w:t>
            </w:r>
            <w:r w:rsidRPr="00543810">
              <w:rPr>
                <w:rFonts w:ascii="Times New Roman" w:hAnsi="Times New Roman" w:cs="Times New Roman"/>
                <w:sz w:val="22"/>
                <w:szCs w:val="22"/>
                <w:vertAlign w:val="superscript"/>
              </w:rPr>
              <w:t> </w:t>
            </w:r>
            <w:hyperlink w:anchor="sub_10023" w:history="1">
              <w:r w:rsidRPr="00543810">
                <w:rPr>
                  <w:rStyle w:val="a7"/>
                  <w:rFonts w:ascii="Times New Roman" w:hAnsi="Times New Roman" w:cs="Times New Roman"/>
                  <w:bCs/>
                  <w:sz w:val="22"/>
                  <w:szCs w:val="22"/>
                  <w:vertAlign w:val="superscript"/>
                </w:rPr>
                <w:t>23</w:t>
              </w:r>
            </w:hyperlink>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2" w:name="sub_1026"/>
            <w:r w:rsidRPr="00543810">
              <w:rPr>
                <w:rFonts w:ascii="Times New Roman" w:hAnsi="Times New Roman" w:cs="Times New Roman"/>
                <w:sz w:val="22"/>
                <w:szCs w:val="22"/>
              </w:rPr>
              <w:lastRenderedPageBreak/>
              <w:t>23.</w:t>
            </w:r>
            <w:bookmarkEnd w:id="52"/>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51" w:history="1">
              <w:r w:rsidR="002D3939" w:rsidRPr="00543810">
                <w:rPr>
                  <w:rStyle w:val="a7"/>
                  <w:rFonts w:ascii="Times New Roman" w:hAnsi="Times New Roman" w:cs="Times New Roman"/>
                  <w:bCs/>
                  <w:sz w:val="22"/>
                  <w:szCs w:val="22"/>
                </w:rPr>
                <w:t>Подпункт 5 пункта 2 статьи 39.6</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Договор о комплексном освоении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планировки и утвержденный проект 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3" w:name="sub_1029"/>
            <w:r w:rsidRPr="00543810">
              <w:rPr>
                <w:rFonts w:ascii="Times New Roman" w:hAnsi="Times New Roman" w:cs="Times New Roman"/>
                <w:sz w:val="22"/>
                <w:szCs w:val="22"/>
              </w:rPr>
              <w:t>24.</w:t>
            </w:r>
            <w:bookmarkEnd w:id="53"/>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52" w:history="1">
              <w:r w:rsidR="002D3939" w:rsidRPr="00543810">
                <w:rPr>
                  <w:rStyle w:val="a7"/>
                  <w:rFonts w:ascii="Times New Roman" w:hAnsi="Times New Roman" w:cs="Times New Roman"/>
                  <w:bCs/>
                  <w:sz w:val="22"/>
                  <w:szCs w:val="22"/>
                </w:rPr>
                <w:t>Подпункт 7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25" w:history="1">
              <w:r w:rsidR="002D3939" w:rsidRPr="00543810">
                <w:rPr>
                  <w:rStyle w:val="a7"/>
                  <w:rFonts w:ascii="Times New Roman" w:hAnsi="Times New Roman" w:cs="Times New Roman"/>
                  <w:bCs/>
                  <w:sz w:val="22"/>
                  <w:szCs w:val="22"/>
                  <w:vertAlign w:val="superscript"/>
                </w:rPr>
                <w:t>25</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Член СНТ или ОНТ</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 подтверждающий членство заявителя в СНТ или ОНТ</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Решение общего собрания членов СНТ или ОНТ о распределении садового или огородного земельного участка заявителю</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в отношении СНТ или ОНТ</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4" w:name="sub_1030"/>
            <w:r w:rsidRPr="00543810">
              <w:rPr>
                <w:rFonts w:ascii="Times New Roman" w:hAnsi="Times New Roman" w:cs="Times New Roman"/>
                <w:sz w:val="22"/>
                <w:szCs w:val="22"/>
              </w:rPr>
              <w:lastRenderedPageBreak/>
              <w:t>25.</w:t>
            </w:r>
            <w:bookmarkEnd w:id="54"/>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53" w:history="1">
              <w:r w:rsidR="002D3939" w:rsidRPr="00543810">
                <w:rPr>
                  <w:rStyle w:val="a7"/>
                  <w:rFonts w:ascii="Times New Roman" w:hAnsi="Times New Roman" w:cs="Times New Roman"/>
                  <w:bCs/>
                  <w:sz w:val="22"/>
                  <w:szCs w:val="22"/>
                </w:rPr>
                <w:t>Подпункт 8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26" w:history="1">
              <w:r w:rsidR="002D3939" w:rsidRPr="00543810">
                <w:rPr>
                  <w:rStyle w:val="a7"/>
                  <w:rFonts w:ascii="Times New Roman" w:hAnsi="Times New Roman" w:cs="Times New Roman"/>
                  <w:bCs/>
                  <w:sz w:val="22"/>
                  <w:szCs w:val="22"/>
                  <w:vertAlign w:val="superscript"/>
                </w:rPr>
                <w:t>26</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В аренду </w:t>
            </w:r>
            <w:proofErr w:type="gramStart"/>
            <w:r w:rsidRPr="00543810">
              <w:rPr>
                <w:rFonts w:ascii="Times New Roman" w:hAnsi="Times New Roman" w:cs="Times New Roman"/>
                <w:sz w:val="22"/>
                <w:szCs w:val="22"/>
              </w:rPr>
              <w:t>со</w:t>
            </w:r>
            <w:proofErr w:type="gramEnd"/>
            <w:r w:rsidRPr="00543810">
              <w:rPr>
                <w:rFonts w:ascii="Times New Roman" w:hAnsi="Times New Roman" w:cs="Times New Roman"/>
                <w:sz w:val="22"/>
                <w:szCs w:val="22"/>
              </w:rPr>
              <w:t xml:space="preserve"> множественностью лиц на стороне арендатора</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Лицо, уполномоченное на подачу заявления решением общего собрания членов СНТ или ОНТ</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Ограниченный в обороте земельный участок общего назначения, расположенный в границах территории садоводства или огородничества</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в отношении СНТ или ОНТ</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26.</w:t>
            </w: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54" w:history="1">
              <w:r w:rsidR="002D3939" w:rsidRPr="00543810">
                <w:rPr>
                  <w:rStyle w:val="a7"/>
                  <w:rFonts w:ascii="Times New Roman" w:hAnsi="Times New Roman" w:cs="Times New Roman"/>
                  <w:bCs/>
                  <w:sz w:val="22"/>
                  <w:szCs w:val="22"/>
                </w:rPr>
                <w:t>Подпункт 9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27" w:history="1">
              <w:r w:rsidR="002D3939" w:rsidRPr="00543810">
                <w:rPr>
                  <w:rStyle w:val="a7"/>
                  <w:rFonts w:ascii="Times New Roman" w:hAnsi="Times New Roman" w:cs="Times New Roman"/>
                  <w:bCs/>
                  <w:sz w:val="22"/>
                  <w:szCs w:val="22"/>
                  <w:vertAlign w:val="superscript"/>
                </w:rPr>
                <w:t>27</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543810">
              <w:rPr>
                <w:rFonts w:ascii="Times New Roman" w:hAnsi="Times New Roman" w:cs="Times New Roman"/>
                <w:sz w:val="22"/>
                <w:szCs w:val="22"/>
              </w:rPr>
              <w:lastRenderedPageBreak/>
              <w:t xml:space="preserve">случаях, предусмотренных </w:t>
            </w:r>
            <w:hyperlink r:id="rId55" w:history="1">
              <w:r w:rsidRPr="00543810">
                <w:rPr>
                  <w:rStyle w:val="a7"/>
                  <w:rFonts w:ascii="Times New Roman" w:hAnsi="Times New Roman" w:cs="Times New Roman"/>
                  <w:bCs/>
                  <w:sz w:val="22"/>
                  <w:szCs w:val="22"/>
                </w:rPr>
                <w:t>статьей 39.20</w:t>
              </w:r>
            </w:hyperlink>
            <w:r w:rsidRPr="00543810">
              <w:rPr>
                <w:rFonts w:ascii="Times New Roman" w:hAnsi="Times New Roman" w:cs="Times New Roman"/>
                <w:sz w:val="22"/>
                <w:szCs w:val="22"/>
              </w:rPr>
              <w:t xml:space="preserve"> Земельного кодекса</w:t>
            </w:r>
            <w:r w:rsidRPr="00543810">
              <w:rPr>
                <w:rFonts w:ascii="Times New Roman" w:hAnsi="Times New Roman" w:cs="Times New Roman"/>
                <w:sz w:val="22"/>
                <w:szCs w:val="22"/>
                <w:vertAlign w:val="superscript"/>
              </w:rPr>
              <w:t> </w:t>
            </w:r>
            <w:hyperlink w:anchor="sub_10028" w:history="1">
              <w:r w:rsidRPr="00543810">
                <w:rPr>
                  <w:rStyle w:val="a7"/>
                  <w:rFonts w:ascii="Times New Roman" w:hAnsi="Times New Roman" w:cs="Times New Roman"/>
                  <w:bCs/>
                  <w:sz w:val="22"/>
                  <w:szCs w:val="22"/>
                  <w:vertAlign w:val="superscript"/>
                </w:rPr>
                <w:t>28</w:t>
              </w:r>
            </w:hyperlink>
            <w:r w:rsidRPr="00543810">
              <w:rPr>
                <w:rFonts w:ascii="Times New Roman" w:hAnsi="Times New Roman" w:cs="Times New Roman"/>
                <w:sz w:val="22"/>
                <w:szCs w:val="22"/>
              </w:rPr>
              <w:t>, на праве оперативного управления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Земельный участок, на котором расположены здания, сооружения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 здании и (или) сооружении, расположенно</w:t>
            </w:r>
            <w:proofErr w:type="gramStart"/>
            <w:r w:rsidR="002D3939" w:rsidRPr="00543810">
              <w:rPr>
                <w:rFonts w:ascii="Times New Roman" w:hAnsi="Times New Roman" w:cs="Times New Roman"/>
                <w:sz w:val="22"/>
                <w:szCs w:val="22"/>
              </w:rPr>
              <w:t>м(</w:t>
            </w:r>
            <w:proofErr w:type="spellStart"/>
            <w:proofErr w:type="gramEnd"/>
            <w:r w:rsidR="002D3939" w:rsidRPr="00543810">
              <w:rPr>
                <w:rFonts w:ascii="Times New Roman" w:hAnsi="Times New Roman" w:cs="Times New Roman"/>
                <w:sz w:val="22"/>
                <w:szCs w:val="22"/>
              </w:rPr>
              <w:t>ых</w:t>
            </w:r>
            <w:proofErr w:type="spellEnd"/>
            <w:r w:rsidR="002D3939" w:rsidRPr="00543810">
              <w:rPr>
                <w:rFonts w:ascii="Times New Roman" w:hAnsi="Times New Roman" w:cs="Times New Roman"/>
                <w:sz w:val="22"/>
                <w:szCs w:val="22"/>
              </w:rPr>
              <w:t>) на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 помещении в здании, сооружении, расположенном на испрашиваемом </w:t>
            </w:r>
            <w:r w:rsidR="002D3939" w:rsidRPr="00543810">
              <w:rPr>
                <w:rFonts w:ascii="Times New Roman" w:hAnsi="Times New Roman" w:cs="Times New Roman"/>
                <w:sz w:val="22"/>
                <w:szCs w:val="22"/>
              </w:rPr>
              <w:lastRenderedPageBreak/>
              <w:t>земельном участке, в случае обращения собственника помещения)</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5" w:name="sub_1032"/>
            <w:r w:rsidRPr="00543810">
              <w:rPr>
                <w:rFonts w:ascii="Times New Roman" w:hAnsi="Times New Roman" w:cs="Times New Roman"/>
                <w:sz w:val="22"/>
                <w:szCs w:val="22"/>
              </w:rPr>
              <w:lastRenderedPageBreak/>
              <w:t>27.</w:t>
            </w:r>
            <w:bookmarkEnd w:id="55"/>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56" w:history="1">
              <w:r w:rsidR="002D3939" w:rsidRPr="00543810">
                <w:rPr>
                  <w:rStyle w:val="a7"/>
                  <w:rFonts w:ascii="Times New Roman" w:hAnsi="Times New Roman" w:cs="Times New Roman"/>
                  <w:bCs/>
                  <w:sz w:val="22"/>
                  <w:szCs w:val="22"/>
                </w:rPr>
                <w:t>Подпункт 10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29" w:history="1">
              <w:r w:rsidR="002D3939" w:rsidRPr="00543810">
                <w:rPr>
                  <w:rStyle w:val="a7"/>
                  <w:rFonts w:ascii="Times New Roman" w:hAnsi="Times New Roman" w:cs="Times New Roman"/>
                  <w:bCs/>
                  <w:sz w:val="22"/>
                  <w:szCs w:val="22"/>
                  <w:vertAlign w:val="superscript"/>
                </w:rPr>
                <w:t>29</w:t>
              </w:r>
            </w:hyperlink>
            <w:r w:rsidR="002D3939" w:rsidRPr="00543810">
              <w:rPr>
                <w:rFonts w:ascii="Times New Roman" w:hAnsi="Times New Roman" w:cs="Times New Roman"/>
                <w:sz w:val="22"/>
                <w:szCs w:val="22"/>
              </w:rPr>
              <w:t>,</w:t>
            </w:r>
          </w:p>
          <w:p w:rsidR="002D3939" w:rsidRPr="00543810" w:rsidRDefault="00F91864" w:rsidP="00276EFC">
            <w:pPr>
              <w:pStyle w:val="affff"/>
              <w:jc w:val="center"/>
              <w:rPr>
                <w:rFonts w:ascii="Times New Roman" w:hAnsi="Times New Roman" w:cs="Times New Roman"/>
                <w:sz w:val="22"/>
                <w:szCs w:val="22"/>
              </w:rPr>
            </w:pPr>
            <w:hyperlink r:id="rId57" w:history="1">
              <w:r w:rsidR="002D3939" w:rsidRPr="00543810">
                <w:rPr>
                  <w:rStyle w:val="a7"/>
                  <w:rFonts w:ascii="Times New Roman" w:hAnsi="Times New Roman" w:cs="Times New Roman"/>
                  <w:bCs/>
                  <w:sz w:val="22"/>
                  <w:szCs w:val="22"/>
                </w:rPr>
                <w:t>пункт 21 статьи 3</w:t>
              </w:r>
            </w:hyperlink>
            <w:r w:rsidR="002D3939" w:rsidRPr="00543810">
              <w:rPr>
                <w:rFonts w:ascii="Times New Roman" w:hAnsi="Times New Roman" w:cs="Times New Roman"/>
                <w:sz w:val="22"/>
                <w:szCs w:val="22"/>
              </w:rPr>
              <w:t xml:space="preserve"> Федерального закона от 25.10.2001 N 137-Ф3 "О введении в действие Земельного кодекса Российской Федерации"</w:t>
            </w:r>
            <w:r w:rsidR="002D3939" w:rsidRPr="00543810">
              <w:rPr>
                <w:rFonts w:ascii="Times New Roman" w:hAnsi="Times New Roman" w:cs="Times New Roman"/>
                <w:sz w:val="22"/>
                <w:szCs w:val="22"/>
                <w:vertAlign w:val="superscript"/>
              </w:rPr>
              <w:t> </w:t>
            </w:r>
            <w:hyperlink w:anchor="sub_10030" w:history="1">
              <w:r w:rsidR="002D3939" w:rsidRPr="00543810">
                <w:rPr>
                  <w:rStyle w:val="a7"/>
                  <w:rFonts w:ascii="Times New Roman" w:hAnsi="Times New Roman" w:cs="Times New Roman"/>
                  <w:bCs/>
                  <w:sz w:val="22"/>
                  <w:szCs w:val="22"/>
                  <w:vertAlign w:val="superscript"/>
                </w:rPr>
                <w:t>30</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Собственник объекта незавершенного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на котором расположен объект незавершенного строительства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proofErr w:type="gramStart"/>
            <w:r w:rsidRPr="00543810">
              <w:rPr>
                <w:rFonts w:ascii="Times New Roman" w:hAnsi="Times New Roman" w:cs="Times New Roman"/>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6" w:name="sub_1033"/>
            <w:r w:rsidRPr="00543810">
              <w:rPr>
                <w:rFonts w:ascii="Times New Roman" w:hAnsi="Times New Roman" w:cs="Times New Roman"/>
                <w:sz w:val="22"/>
                <w:szCs w:val="22"/>
              </w:rPr>
              <w:lastRenderedPageBreak/>
              <w:t>28.</w:t>
            </w:r>
            <w:bookmarkEnd w:id="56"/>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58" w:history="1">
              <w:r w:rsidR="002D3939" w:rsidRPr="00543810">
                <w:rPr>
                  <w:rStyle w:val="a7"/>
                  <w:rFonts w:ascii="Times New Roman" w:hAnsi="Times New Roman" w:cs="Times New Roman"/>
                  <w:bCs/>
                  <w:sz w:val="22"/>
                  <w:szCs w:val="22"/>
                </w:rPr>
                <w:t>Подпункт 11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31" w:history="1">
              <w:r w:rsidR="002D3939" w:rsidRPr="00543810">
                <w:rPr>
                  <w:rStyle w:val="a7"/>
                  <w:rFonts w:ascii="Times New Roman" w:hAnsi="Times New Roman" w:cs="Times New Roman"/>
                  <w:bCs/>
                  <w:sz w:val="22"/>
                  <w:szCs w:val="22"/>
                  <w:vertAlign w:val="superscript"/>
                </w:rPr>
                <w:t>31</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принадлежащий юридическому лицу на праве постоянного (бессрочного) пользования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7" w:name="sub_1034"/>
            <w:r w:rsidRPr="00543810">
              <w:rPr>
                <w:rFonts w:ascii="Times New Roman" w:hAnsi="Times New Roman" w:cs="Times New Roman"/>
                <w:sz w:val="22"/>
                <w:szCs w:val="22"/>
              </w:rPr>
              <w:t>29.</w:t>
            </w:r>
            <w:bookmarkEnd w:id="57"/>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59" w:history="1">
              <w:r w:rsidR="002D3939" w:rsidRPr="00543810">
                <w:rPr>
                  <w:rStyle w:val="a7"/>
                  <w:rFonts w:ascii="Times New Roman" w:hAnsi="Times New Roman" w:cs="Times New Roman"/>
                  <w:bCs/>
                  <w:sz w:val="22"/>
                  <w:szCs w:val="22"/>
                </w:rPr>
                <w:t>Подпункт 12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32" w:history="1">
              <w:r w:rsidR="002D3939" w:rsidRPr="00543810">
                <w:rPr>
                  <w:rStyle w:val="a7"/>
                  <w:rFonts w:ascii="Times New Roman" w:hAnsi="Times New Roman" w:cs="Times New Roman"/>
                  <w:bCs/>
                  <w:sz w:val="22"/>
                  <w:szCs w:val="22"/>
                  <w:vertAlign w:val="superscript"/>
                </w:rPr>
                <w:t>32</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8" w:name="sub_1035"/>
            <w:r w:rsidRPr="00543810">
              <w:rPr>
                <w:rFonts w:ascii="Times New Roman" w:hAnsi="Times New Roman" w:cs="Times New Roman"/>
                <w:sz w:val="22"/>
                <w:szCs w:val="22"/>
              </w:rPr>
              <w:t>30.</w:t>
            </w:r>
            <w:bookmarkEnd w:id="58"/>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0" w:history="1">
              <w:r w:rsidR="002D3939" w:rsidRPr="00543810">
                <w:rPr>
                  <w:rStyle w:val="a7"/>
                  <w:rFonts w:ascii="Times New Roman" w:hAnsi="Times New Roman" w:cs="Times New Roman"/>
                  <w:bCs/>
                  <w:sz w:val="22"/>
                  <w:szCs w:val="22"/>
                </w:rPr>
                <w:t xml:space="preserve">Подпункт 13 пункта 2 </w:t>
              </w:r>
              <w:r w:rsidR="002D3939" w:rsidRPr="00543810">
                <w:rPr>
                  <w:rStyle w:val="a7"/>
                  <w:rFonts w:ascii="Times New Roman" w:hAnsi="Times New Roman" w:cs="Times New Roman"/>
                  <w:bCs/>
                  <w:sz w:val="22"/>
                  <w:szCs w:val="22"/>
                </w:rPr>
                <w:lastRenderedPageBreak/>
                <w:t>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33" w:history="1">
              <w:r w:rsidR="002D3939" w:rsidRPr="00543810">
                <w:rPr>
                  <w:rStyle w:val="a7"/>
                  <w:rFonts w:ascii="Times New Roman" w:hAnsi="Times New Roman" w:cs="Times New Roman"/>
                  <w:bCs/>
                  <w:sz w:val="22"/>
                  <w:szCs w:val="22"/>
                  <w:vertAlign w:val="superscript"/>
                </w:rPr>
                <w:t>33</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Лицо, с которым заключен </w:t>
            </w:r>
            <w:r w:rsidRPr="00543810">
              <w:rPr>
                <w:rFonts w:ascii="Times New Roman" w:hAnsi="Times New Roman" w:cs="Times New Roman"/>
                <w:sz w:val="22"/>
                <w:szCs w:val="22"/>
              </w:rPr>
              <w:lastRenderedPageBreak/>
              <w:t>договор о комплексном развитии территории в соответствии с </w:t>
            </w:r>
            <w:hyperlink r:id="rId61" w:anchor="/document/12138258/entry/110" w:history="1">
              <w:r w:rsidRPr="00543810">
                <w:rPr>
                  <w:rStyle w:val="a6"/>
                  <w:rFonts w:ascii="Times New Roman" w:hAnsi="Times New Roman" w:cs="Times New Roman"/>
                  <w:sz w:val="22"/>
                  <w:szCs w:val="22"/>
                </w:rPr>
                <w:t>Градостроительным кодексом</w:t>
              </w:r>
            </w:hyperlink>
            <w:r w:rsidRPr="00543810">
              <w:rPr>
                <w:rFonts w:ascii="Times New Roman" w:hAnsi="Times New Roman" w:cs="Times New Roman"/>
                <w:sz w:val="22"/>
                <w:szCs w:val="22"/>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Pr="00543810">
              <w:rPr>
                <w:rFonts w:ascii="Times New Roman" w:hAnsi="Times New Roman" w:cs="Times New Roman"/>
                <w:color w:val="22272F"/>
                <w:sz w:val="22"/>
                <w:szCs w:val="22"/>
                <w:shd w:val="clear" w:color="auto" w:fill="F3F1E9"/>
              </w:rPr>
              <w:t>;</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w:t>
            </w:r>
            <w:r w:rsidRPr="00543810">
              <w:rPr>
                <w:rFonts w:ascii="Times New Roman" w:hAnsi="Times New Roman" w:cs="Times New Roman"/>
                <w:sz w:val="22"/>
                <w:szCs w:val="22"/>
              </w:rPr>
              <w:lastRenderedPageBreak/>
              <w:t>образованный в границах  территории, в отношении которой заключен договор о ее развитии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Договор о комплексном развитии </w:t>
            </w:r>
            <w:r w:rsidRPr="00543810">
              <w:rPr>
                <w:rFonts w:ascii="Times New Roman" w:hAnsi="Times New Roman" w:cs="Times New Roman"/>
                <w:sz w:val="22"/>
                <w:szCs w:val="22"/>
              </w:rPr>
              <w:lastRenderedPageBreak/>
              <w:t>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планировки и утвержденный проект 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59" w:name="sub_1039"/>
            <w:r w:rsidRPr="00543810">
              <w:rPr>
                <w:rFonts w:ascii="Times New Roman" w:hAnsi="Times New Roman" w:cs="Times New Roman"/>
                <w:sz w:val="22"/>
                <w:szCs w:val="22"/>
              </w:rPr>
              <w:t>31.</w:t>
            </w:r>
            <w:bookmarkEnd w:id="59"/>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2" w:history="1">
              <w:r w:rsidR="002D3939" w:rsidRPr="00543810">
                <w:rPr>
                  <w:rStyle w:val="a7"/>
                  <w:rFonts w:ascii="Times New Roman" w:hAnsi="Times New Roman" w:cs="Times New Roman"/>
                  <w:bCs/>
                  <w:sz w:val="22"/>
                  <w:szCs w:val="22"/>
                </w:rPr>
                <w:t>Подпункт 14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36" w:history="1">
              <w:r w:rsidR="002D3939" w:rsidRPr="00543810">
                <w:rPr>
                  <w:rStyle w:val="a7"/>
                  <w:rFonts w:ascii="Times New Roman" w:hAnsi="Times New Roman" w:cs="Times New Roman"/>
                  <w:bCs/>
                  <w:sz w:val="22"/>
                  <w:szCs w:val="22"/>
                  <w:vertAlign w:val="superscript"/>
                </w:rPr>
                <w:t>36</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имеющий право на первоочередное или внеочередное приобретение земельных участков</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0" w:name="sub_1040"/>
            <w:r w:rsidRPr="00543810">
              <w:rPr>
                <w:rFonts w:ascii="Times New Roman" w:hAnsi="Times New Roman" w:cs="Times New Roman"/>
                <w:sz w:val="22"/>
                <w:szCs w:val="22"/>
              </w:rPr>
              <w:t>32.</w:t>
            </w:r>
            <w:bookmarkEnd w:id="60"/>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3" w:history="1">
              <w:r w:rsidR="002D3939" w:rsidRPr="00543810">
                <w:rPr>
                  <w:rStyle w:val="a7"/>
                  <w:rFonts w:ascii="Times New Roman" w:hAnsi="Times New Roman" w:cs="Times New Roman"/>
                  <w:bCs/>
                  <w:sz w:val="22"/>
                  <w:szCs w:val="22"/>
                </w:rPr>
                <w:t>Подпункт 15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37" w:history="1">
              <w:r w:rsidR="002D3939" w:rsidRPr="00543810">
                <w:rPr>
                  <w:rStyle w:val="a7"/>
                  <w:rFonts w:ascii="Times New Roman" w:hAnsi="Times New Roman" w:cs="Times New Roman"/>
                  <w:bCs/>
                  <w:sz w:val="22"/>
                  <w:szCs w:val="22"/>
                  <w:vertAlign w:val="superscript"/>
                </w:rPr>
                <w:t>37</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Гражданин, подавший заявление о предварительном согласовании предоставления земельного участка или о предоставлении земельного </w:t>
            </w:r>
            <w:r w:rsidRPr="00543810">
              <w:rPr>
                <w:rFonts w:ascii="Times New Roman" w:hAnsi="Times New Roman" w:cs="Times New Roman"/>
                <w:sz w:val="22"/>
                <w:szCs w:val="22"/>
              </w:rPr>
              <w:lastRenderedPageBreak/>
              <w:t>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предназначенный для индивидуального жилищного строительства, ведения личного </w:t>
            </w:r>
            <w:r w:rsidRPr="00543810">
              <w:rPr>
                <w:rFonts w:ascii="Times New Roman" w:hAnsi="Times New Roman" w:cs="Times New Roman"/>
                <w:sz w:val="22"/>
                <w:szCs w:val="22"/>
              </w:rPr>
              <w:lastRenderedPageBreak/>
              <w:t>подсобного хозяйства в границах населенного пункта, садоводства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Решение о предварительном согласовании предоставления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w:t>
            </w:r>
            <w:r w:rsidR="002D3939" w:rsidRPr="00543810">
              <w:rPr>
                <w:rFonts w:ascii="Times New Roman" w:hAnsi="Times New Roman" w:cs="Times New Roman"/>
                <w:sz w:val="22"/>
                <w:szCs w:val="22"/>
              </w:rPr>
              <w:lastRenderedPageBreak/>
              <w:t>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1" w:name="sub_1041"/>
            <w:r w:rsidRPr="00543810">
              <w:rPr>
                <w:rFonts w:ascii="Times New Roman" w:hAnsi="Times New Roman" w:cs="Times New Roman"/>
                <w:sz w:val="22"/>
                <w:szCs w:val="22"/>
              </w:rPr>
              <w:lastRenderedPageBreak/>
              <w:t>33.</w:t>
            </w:r>
            <w:bookmarkEnd w:id="61"/>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4" w:history="1">
              <w:r w:rsidR="002D3939" w:rsidRPr="00543810">
                <w:rPr>
                  <w:rStyle w:val="a7"/>
                  <w:rFonts w:ascii="Times New Roman" w:hAnsi="Times New Roman" w:cs="Times New Roman"/>
                  <w:bCs/>
                  <w:sz w:val="22"/>
                  <w:szCs w:val="22"/>
                </w:rPr>
                <w:t>Подпункт 16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38" w:history="1">
              <w:r w:rsidR="002D3939" w:rsidRPr="00543810">
                <w:rPr>
                  <w:rStyle w:val="a7"/>
                  <w:rFonts w:ascii="Times New Roman" w:hAnsi="Times New Roman" w:cs="Times New Roman"/>
                  <w:bCs/>
                  <w:sz w:val="22"/>
                  <w:szCs w:val="22"/>
                  <w:vertAlign w:val="superscript"/>
                </w:rPr>
                <w:t>38</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2" w:name="sub_1042"/>
            <w:r w:rsidRPr="00543810">
              <w:rPr>
                <w:rFonts w:ascii="Times New Roman" w:hAnsi="Times New Roman" w:cs="Times New Roman"/>
                <w:sz w:val="22"/>
                <w:szCs w:val="22"/>
              </w:rPr>
              <w:t>34.</w:t>
            </w:r>
            <w:bookmarkEnd w:id="62"/>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5" w:history="1">
              <w:r w:rsidR="002D3939" w:rsidRPr="00543810">
                <w:rPr>
                  <w:rStyle w:val="a7"/>
                  <w:rFonts w:ascii="Times New Roman" w:hAnsi="Times New Roman" w:cs="Times New Roman"/>
                  <w:bCs/>
                  <w:sz w:val="22"/>
                  <w:szCs w:val="22"/>
                </w:rPr>
                <w:t>Подпункт 17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39" w:history="1">
              <w:r w:rsidR="002D3939" w:rsidRPr="00543810">
                <w:rPr>
                  <w:rStyle w:val="a7"/>
                  <w:rFonts w:ascii="Times New Roman" w:hAnsi="Times New Roman" w:cs="Times New Roman"/>
                  <w:bCs/>
                  <w:sz w:val="22"/>
                  <w:szCs w:val="22"/>
                  <w:vertAlign w:val="superscript"/>
                </w:rPr>
                <w:t>39</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Религиозная</w:t>
            </w: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организация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осуществления сельскохозяйственного производства</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3" w:name="sub_1043"/>
            <w:r w:rsidRPr="00543810">
              <w:rPr>
                <w:rFonts w:ascii="Times New Roman" w:hAnsi="Times New Roman" w:cs="Times New Roman"/>
                <w:sz w:val="22"/>
                <w:szCs w:val="22"/>
              </w:rPr>
              <w:t>35.</w:t>
            </w:r>
            <w:bookmarkEnd w:id="63"/>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6" w:history="1">
              <w:r w:rsidR="002D3939" w:rsidRPr="00543810">
                <w:rPr>
                  <w:rStyle w:val="a7"/>
                  <w:rFonts w:ascii="Times New Roman" w:hAnsi="Times New Roman" w:cs="Times New Roman"/>
                  <w:bCs/>
                  <w:sz w:val="22"/>
                  <w:szCs w:val="22"/>
                </w:rPr>
                <w:t>Подпункт 17 пункта 2 статьи 39.6</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Казачье общество</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w:t>
            </w:r>
            <w:r w:rsidRPr="00543810">
              <w:rPr>
                <w:rFonts w:ascii="Times New Roman" w:hAnsi="Times New Roman" w:cs="Times New Roman"/>
                <w:sz w:val="22"/>
                <w:szCs w:val="22"/>
              </w:rPr>
              <w:lastRenderedPageBreak/>
              <w:t>обществ</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Свидетельство о внесении казачьего общества в государственный реестр казачьих обществ в Российской Федерации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4" w:name="sub_1044"/>
            <w:r w:rsidRPr="00543810">
              <w:rPr>
                <w:rFonts w:ascii="Times New Roman" w:hAnsi="Times New Roman" w:cs="Times New Roman"/>
                <w:sz w:val="22"/>
                <w:szCs w:val="22"/>
              </w:rPr>
              <w:lastRenderedPageBreak/>
              <w:t>36</w:t>
            </w:r>
            <w:bookmarkEnd w:id="64"/>
            <w:r w:rsidRPr="00543810">
              <w:rPr>
                <w:rFonts w:ascii="Times New Roman" w:hAnsi="Times New Roman" w:cs="Times New Roman"/>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7" w:history="1">
              <w:r w:rsidR="002D3939" w:rsidRPr="00543810">
                <w:rPr>
                  <w:rStyle w:val="a7"/>
                  <w:rFonts w:ascii="Times New Roman" w:hAnsi="Times New Roman" w:cs="Times New Roman"/>
                  <w:bCs/>
                  <w:sz w:val="22"/>
                  <w:szCs w:val="22"/>
                </w:rPr>
                <w:t>Подпункт 18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0" w:history="1">
              <w:r w:rsidR="002D3939" w:rsidRPr="00543810">
                <w:rPr>
                  <w:rStyle w:val="a7"/>
                  <w:rFonts w:ascii="Times New Roman" w:hAnsi="Times New Roman" w:cs="Times New Roman"/>
                  <w:bCs/>
                  <w:sz w:val="22"/>
                  <w:szCs w:val="22"/>
                  <w:vertAlign w:val="superscript"/>
                </w:rPr>
                <w:t>40</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ограниченный в обороте</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5" w:name="sub_1045"/>
            <w:r w:rsidRPr="00543810">
              <w:rPr>
                <w:rFonts w:ascii="Times New Roman" w:hAnsi="Times New Roman" w:cs="Times New Roman"/>
                <w:sz w:val="22"/>
                <w:szCs w:val="22"/>
              </w:rPr>
              <w:t>37.</w:t>
            </w:r>
            <w:bookmarkEnd w:id="65"/>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8" w:history="1">
              <w:r w:rsidR="002D3939" w:rsidRPr="00543810">
                <w:rPr>
                  <w:rStyle w:val="a7"/>
                  <w:rFonts w:ascii="Times New Roman" w:hAnsi="Times New Roman" w:cs="Times New Roman"/>
                  <w:bCs/>
                  <w:sz w:val="22"/>
                  <w:szCs w:val="22"/>
                </w:rPr>
                <w:t>Подпункт 19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1" w:history="1">
              <w:r w:rsidR="002D3939" w:rsidRPr="00543810">
                <w:rPr>
                  <w:rStyle w:val="a7"/>
                  <w:rFonts w:ascii="Times New Roman" w:hAnsi="Times New Roman" w:cs="Times New Roman"/>
                  <w:bCs/>
                  <w:sz w:val="22"/>
                  <w:szCs w:val="22"/>
                  <w:vertAlign w:val="superscript"/>
                </w:rPr>
                <w:t>41</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6" w:name="sub_1046"/>
            <w:r w:rsidRPr="00543810">
              <w:rPr>
                <w:rFonts w:ascii="Times New Roman" w:hAnsi="Times New Roman" w:cs="Times New Roman"/>
                <w:sz w:val="22"/>
                <w:szCs w:val="22"/>
              </w:rPr>
              <w:t>38.</w:t>
            </w:r>
            <w:bookmarkEnd w:id="66"/>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69" w:history="1">
              <w:r w:rsidR="002D3939" w:rsidRPr="00543810">
                <w:rPr>
                  <w:rStyle w:val="a7"/>
                  <w:rFonts w:ascii="Times New Roman" w:hAnsi="Times New Roman" w:cs="Times New Roman"/>
                  <w:bCs/>
                  <w:sz w:val="22"/>
                  <w:szCs w:val="22"/>
                </w:rPr>
                <w:t>Подпункт 20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2" w:history="1">
              <w:r w:rsidR="002D3939" w:rsidRPr="00543810">
                <w:rPr>
                  <w:rStyle w:val="a7"/>
                  <w:rFonts w:ascii="Times New Roman" w:hAnsi="Times New Roman" w:cs="Times New Roman"/>
                  <w:bCs/>
                  <w:sz w:val="22"/>
                  <w:szCs w:val="22"/>
                  <w:vertAlign w:val="superscript"/>
                </w:rPr>
                <w:t>42</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roofErr w:type="spellStart"/>
            <w:r w:rsidRPr="00543810">
              <w:rPr>
                <w:rFonts w:ascii="Times New Roman" w:hAnsi="Times New Roman" w:cs="Times New Roman"/>
                <w:sz w:val="22"/>
                <w:szCs w:val="22"/>
              </w:rPr>
              <w:t>Недропользователь</w:t>
            </w:r>
            <w:proofErr w:type="spellEnd"/>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проведения работ, связанных с пользованием недрами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w:t>
            </w:r>
            <w:r w:rsidRPr="00543810">
              <w:rPr>
                <w:rFonts w:ascii="Times New Roman" w:hAnsi="Times New Roman" w:cs="Times New Roman"/>
                <w:sz w:val="22"/>
                <w:szCs w:val="22"/>
              </w:rPr>
              <w:lastRenderedPageBreak/>
              <w:t>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7" w:name="sub_1047"/>
            <w:r w:rsidRPr="00543810">
              <w:rPr>
                <w:rFonts w:ascii="Times New Roman" w:hAnsi="Times New Roman" w:cs="Times New Roman"/>
                <w:sz w:val="22"/>
                <w:szCs w:val="22"/>
              </w:rPr>
              <w:lastRenderedPageBreak/>
              <w:t>39.</w:t>
            </w:r>
            <w:bookmarkEnd w:id="67"/>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0" w:history="1">
              <w:r w:rsidR="002D3939" w:rsidRPr="00543810">
                <w:rPr>
                  <w:rStyle w:val="a7"/>
                  <w:rFonts w:ascii="Times New Roman" w:hAnsi="Times New Roman" w:cs="Times New Roman"/>
                  <w:bCs/>
                  <w:sz w:val="22"/>
                  <w:szCs w:val="22"/>
                </w:rPr>
                <w:t>Подпункт 21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3" w:history="1">
              <w:r w:rsidR="002D3939" w:rsidRPr="00543810">
                <w:rPr>
                  <w:rStyle w:val="a7"/>
                  <w:rFonts w:ascii="Times New Roman" w:hAnsi="Times New Roman" w:cs="Times New Roman"/>
                  <w:bCs/>
                  <w:sz w:val="22"/>
                  <w:szCs w:val="22"/>
                  <w:vertAlign w:val="superscript"/>
                </w:rPr>
                <w:t>43</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Резидент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Свидетельство, удостоверяющее регистрацию лица в качестве резидента особой экономической зоны</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8" w:name="sub_1048"/>
            <w:r w:rsidRPr="00543810">
              <w:rPr>
                <w:rFonts w:ascii="Times New Roman" w:hAnsi="Times New Roman" w:cs="Times New Roman"/>
                <w:sz w:val="22"/>
                <w:szCs w:val="22"/>
              </w:rPr>
              <w:t>40.</w:t>
            </w:r>
            <w:bookmarkEnd w:id="68"/>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1" w:history="1">
              <w:r w:rsidR="002D3939" w:rsidRPr="00543810">
                <w:rPr>
                  <w:rStyle w:val="a7"/>
                  <w:rFonts w:ascii="Times New Roman" w:hAnsi="Times New Roman" w:cs="Times New Roman"/>
                  <w:bCs/>
                  <w:sz w:val="22"/>
                  <w:szCs w:val="22"/>
                </w:rPr>
                <w:t>Подпункт 21 пункта 2 статьи 39.6</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w:t>
            </w:r>
            <w:r w:rsidRPr="00543810">
              <w:rPr>
                <w:rFonts w:ascii="Times New Roman" w:hAnsi="Times New Roman" w:cs="Times New Roman"/>
                <w:sz w:val="22"/>
                <w:szCs w:val="22"/>
              </w:rPr>
              <w:lastRenderedPageBreak/>
              <w:t>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Земельный участок, расположенный в границах особой экономической зоны или на прилегающей к ней территории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Соглашение об управлении особой экономической зоной</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69" w:name="sub_1049"/>
            <w:r w:rsidRPr="00543810">
              <w:rPr>
                <w:rFonts w:ascii="Times New Roman" w:hAnsi="Times New Roman" w:cs="Times New Roman"/>
                <w:sz w:val="22"/>
                <w:szCs w:val="22"/>
              </w:rPr>
              <w:lastRenderedPageBreak/>
              <w:t>41.</w:t>
            </w:r>
            <w:bookmarkEnd w:id="69"/>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2" w:history="1">
              <w:r w:rsidR="002D3939" w:rsidRPr="00543810">
                <w:rPr>
                  <w:rStyle w:val="a7"/>
                  <w:rFonts w:ascii="Times New Roman" w:hAnsi="Times New Roman" w:cs="Times New Roman"/>
                  <w:bCs/>
                  <w:sz w:val="22"/>
                  <w:szCs w:val="22"/>
                </w:rPr>
                <w:t>Подпункт 22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4" w:history="1">
              <w:r w:rsidR="002D3939" w:rsidRPr="00543810">
                <w:rPr>
                  <w:rStyle w:val="a7"/>
                  <w:rFonts w:ascii="Times New Roman" w:hAnsi="Times New Roman" w:cs="Times New Roman"/>
                  <w:bCs/>
                  <w:sz w:val="22"/>
                  <w:szCs w:val="22"/>
                  <w:vertAlign w:val="superscript"/>
                </w:rPr>
                <w:t>44</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Соглашение о взаимодействии в сфере развития инфраструктуры особой экономической зоны</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0" w:name="sub_1050"/>
            <w:r w:rsidRPr="00543810">
              <w:rPr>
                <w:rFonts w:ascii="Times New Roman" w:hAnsi="Times New Roman" w:cs="Times New Roman"/>
                <w:sz w:val="22"/>
                <w:szCs w:val="22"/>
              </w:rPr>
              <w:t>42.</w:t>
            </w:r>
            <w:bookmarkEnd w:id="70"/>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3" w:history="1">
              <w:r w:rsidR="002D3939" w:rsidRPr="00543810">
                <w:rPr>
                  <w:rStyle w:val="a7"/>
                  <w:rFonts w:ascii="Times New Roman" w:hAnsi="Times New Roman" w:cs="Times New Roman"/>
                  <w:bCs/>
                  <w:sz w:val="22"/>
                  <w:szCs w:val="22"/>
                </w:rPr>
                <w:t>Подпункт 23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5" w:history="1">
              <w:r w:rsidR="002D3939" w:rsidRPr="00543810">
                <w:rPr>
                  <w:rStyle w:val="a7"/>
                  <w:rFonts w:ascii="Times New Roman" w:hAnsi="Times New Roman" w:cs="Times New Roman"/>
                  <w:bCs/>
                  <w:sz w:val="22"/>
                  <w:szCs w:val="22"/>
                  <w:vertAlign w:val="superscript"/>
                </w:rPr>
                <w:t>45</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Лицо, с которым заключено концессионное соглашение</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деятельности, предусмотренной концессионным соглашением</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Концессионное соглашение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1" w:name="sub_1051"/>
            <w:r w:rsidRPr="00543810">
              <w:rPr>
                <w:rFonts w:ascii="Times New Roman" w:hAnsi="Times New Roman" w:cs="Times New Roman"/>
                <w:sz w:val="22"/>
                <w:szCs w:val="22"/>
              </w:rPr>
              <w:t>43.</w:t>
            </w:r>
            <w:bookmarkEnd w:id="71"/>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4" w:history="1">
              <w:r w:rsidR="002D3939" w:rsidRPr="00543810">
                <w:rPr>
                  <w:rStyle w:val="a7"/>
                  <w:rFonts w:ascii="Times New Roman" w:hAnsi="Times New Roman" w:cs="Times New Roman"/>
                  <w:bCs/>
                  <w:sz w:val="22"/>
                  <w:szCs w:val="22"/>
                </w:rPr>
                <w:t>Подпункт 23.1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6" w:history="1">
              <w:r w:rsidR="002D3939" w:rsidRPr="00543810">
                <w:rPr>
                  <w:rStyle w:val="a7"/>
                  <w:rFonts w:ascii="Times New Roman" w:hAnsi="Times New Roman" w:cs="Times New Roman"/>
                  <w:bCs/>
                  <w:sz w:val="22"/>
                  <w:szCs w:val="22"/>
                  <w:vertAlign w:val="superscript"/>
                </w:rPr>
                <w:t>46</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Договор об освоении территории в целях строительства и эксплуатации наемного дома коммерческого использования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планировки и утвержденный проект </w:t>
            </w:r>
            <w:r w:rsidR="002D3939" w:rsidRPr="00543810">
              <w:rPr>
                <w:rFonts w:ascii="Times New Roman" w:hAnsi="Times New Roman" w:cs="Times New Roman"/>
                <w:sz w:val="22"/>
                <w:szCs w:val="22"/>
              </w:rPr>
              <w:lastRenderedPageBreak/>
              <w:t>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2" w:name="sub_1052"/>
            <w:r w:rsidRPr="00543810">
              <w:rPr>
                <w:rFonts w:ascii="Times New Roman" w:hAnsi="Times New Roman" w:cs="Times New Roman"/>
                <w:sz w:val="22"/>
                <w:szCs w:val="22"/>
              </w:rPr>
              <w:lastRenderedPageBreak/>
              <w:t>44</w:t>
            </w:r>
            <w:bookmarkEnd w:id="72"/>
            <w:r w:rsidRPr="00543810">
              <w:rPr>
                <w:rFonts w:ascii="Times New Roman" w:hAnsi="Times New Roman" w:cs="Times New Roman"/>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5" w:history="1">
              <w:r w:rsidR="002D3939" w:rsidRPr="00543810">
                <w:rPr>
                  <w:rStyle w:val="a7"/>
                  <w:rFonts w:ascii="Times New Roman" w:hAnsi="Times New Roman" w:cs="Times New Roman"/>
                  <w:bCs/>
                  <w:sz w:val="22"/>
                  <w:szCs w:val="22"/>
                </w:rPr>
                <w:t>Подпункт 23.1 пункта 2 статьи 39.6</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Договор об освоении территории в целях строительства и эксплуатации наемного дома социального использования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проект планировки и утвержденный проект межевания территории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3" w:name="sub_1053"/>
            <w:r w:rsidRPr="00543810">
              <w:rPr>
                <w:rFonts w:ascii="Times New Roman" w:hAnsi="Times New Roman" w:cs="Times New Roman"/>
                <w:sz w:val="22"/>
                <w:szCs w:val="22"/>
              </w:rPr>
              <w:t>45.</w:t>
            </w:r>
            <w:bookmarkEnd w:id="73"/>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6" w:history="1">
              <w:r w:rsidR="002D3939" w:rsidRPr="00543810">
                <w:rPr>
                  <w:rStyle w:val="a7"/>
                  <w:rFonts w:ascii="Times New Roman" w:hAnsi="Times New Roman" w:cs="Times New Roman"/>
                  <w:bCs/>
                  <w:sz w:val="22"/>
                  <w:szCs w:val="22"/>
                </w:rPr>
                <w:t>Подпункт 23.2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7" w:history="1">
              <w:r w:rsidR="002D3939" w:rsidRPr="00543810">
                <w:rPr>
                  <w:rStyle w:val="a7"/>
                  <w:rFonts w:ascii="Times New Roman" w:hAnsi="Times New Roman" w:cs="Times New Roman"/>
                  <w:bCs/>
                  <w:sz w:val="22"/>
                  <w:szCs w:val="22"/>
                  <w:vertAlign w:val="superscript"/>
                </w:rPr>
                <w:t>47</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 с которым заключен специальный инвестиционный контракт</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деятельности, предусмотренной специальным инвестиционным контрактом</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Специальный инвестиционный контракт</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4" w:name="sub_1054"/>
            <w:r w:rsidRPr="00543810">
              <w:rPr>
                <w:rFonts w:ascii="Times New Roman" w:hAnsi="Times New Roman" w:cs="Times New Roman"/>
                <w:sz w:val="22"/>
                <w:szCs w:val="22"/>
              </w:rPr>
              <w:t>46.</w:t>
            </w:r>
            <w:bookmarkEnd w:id="74"/>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7" w:history="1">
              <w:r w:rsidR="002D3939" w:rsidRPr="00543810">
                <w:rPr>
                  <w:rStyle w:val="a7"/>
                  <w:rFonts w:ascii="Times New Roman" w:hAnsi="Times New Roman" w:cs="Times New Roman"/>
                  <w:bCs/>
                  <w:sz w:val="22"/>
                  <w:szCs w:val="22"/>
                </w:rPr>
                <w:t xml:space="preserve">Подпункт 24 пункта 2 </w:t>
              </w:r>
              <w:r w:rsidR="002D3939" w:rsidRPr="00543810">
                <w:rPr>
                  <w:rStyle w:val="a7"/>
                  <w:rFonts w:ascii="Times New Roman" w:hAnsi="Times New Roman" w:cs="Times New Roman"/>
                  <w:bCs/>
                  <w:sz w:val="22"/>
                  <w:szCs w:val="22"/>
                </w:rPr>
                <w:lastRenderedPageBreak/>
                <w:t>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8" w:history="1">
              <w:r w:rsidR="002D3939" w:rsidRPr="00543810">
                <w:rPr>
                  <w:rStyle w:val="a7"/>
                  <w:rFonts w:ascii="Times New Roman" w:hAnsi="Times New Roman" w:cs="Times New Roman"/>
                  <w:bCs/>
                  <w:sz w:val="22"/>
                  <w:szCs w:val="22"/>
                  <w:vertAlign w:val="superscript"/>
                </w:rPr>
                <w:t>48</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Лицо, с которым заключено </w:t>
            </w:r>
            <w:proofErr w:type="spellStart"/>
            <w:r w:rsidRPr="00543810">
              <w:rPr>
                <w:rFonts w:ascii="Times New Roman" w:hAnsi="Times New Roman" w:cs="Times New Roman"/>
                <w:sz w:val="22"/>
                <w:szCs w:val="22"/>
              </w:rPr>
              <w:lastRenderedPageBreak/>
              <w:t>охотхозяйственное</w:t>
            </w:r>
            <w:proofErr w:type="spellEnd"/>
            <w:r w:rsidRPr="00543810">
              <w:rPr>
                <w:rFonts w:ascii="Times New Roman" w:hAnsi="Times New Roman" w:cs="Times New Roman"/>
                <w:sz w:val="22"/>
                <w:szCs w:val="22"/>
              </w:rPr>
              <w:t xml:space="preserve"> соглашение</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w:t>
            </w:r>
            <w:r w:rsidRPr="00543810">
              <w:rPr>
                <w:rFonts w:ascii="Times New Roman" w:hAnsi="Times New Roman" w:cs="Times New Roman"/>
                <w:sz w:val="22"/>
                <w:szCs w:val="22"/>
              </w:rPr>
              <w:lastRenderedPageBreak/>
              <w:t>необходимый для осуществления видов деятельности в сфере охотничьего хозяйства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roofErr w:type="spellStart"/>
            <w:r w:rsidRPr="00543810">
              <w:rPr>
                <w:rFonts w:ascii="Times New Roman" w:hAnsi="Times New Roman" w:cs="Times New Roman"/>
                <w:sz w:val="22"/>
                <w:szCs w:val="22"/>
              </w:rPr>
              <w:lastRenderedPageBreak/>
              <w:t>Охотхозяйственное</w:t>
            </w:r>
            <w:proofErr w:type="spellEnd"/>
            <w:r w:rsidRPr="00543810">
              <w:rPr>
                <w:rFonts w:ascii="Times New Roman" w:hAnsi="Times New Roman" w:cs="Times New Roman"/>
                <w:sz w:val="22"/>
                <w:szCs w:val="22"/>
              </w:rPr>
              <w:t xml:space="preserve"> соглашение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5" w:name="sub_1055"/>
            <w:r w:rsidRPr="00543810">
              <w:rPr>
                <w:rFonts w:ascii="Times New Roman" w:hAnsi="Times New Roman" w:cs="Times New Roman"/>
                <w:sz w:val="22"/>
                <w:szCs w:val="22"/>
              </w:rPr>
              <w:lastRenderedPageBreak/>
              <w:t>47.</w:t>
            </w:r>
            <w:bookmarkEnd w:id="75"/>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8" w:history="1">
              <w:r w:rsidR="002D3939" w:rsidRPr="00543810">
                <w:rPr>
                  <w:rStyle w:val="a7"/>
                  <w:rFonts w:ascii="Times New Roman" w:hAnsi="Times New Roman" w:cs="Times New Roman"/>
                  <w:bCs/>
                  <w:sz w:val="22"/>
                  <w:szCs w:val="22"/>
                </w:rPr>
                <w:t>Подпункт 25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49" w:history="1">
              <w:r w:rsidR="002D3939" w:rsidRPr="00543810">
                <w:rPr>
                  <w:rStyle w:val="a7"/>
                  <w:rFonts w:ascii="Times New Roman" w:hAnsi="Times New Roman" w:cs="Times New Roman"/>
                  <w:bCs/>
                  <w:sz w:val="22"/>
                  <w:szCs w:val="22"/>
                  <w:vertAlign w:val="superscript"/>
                </w:rPr>
                <w:t>49</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Лицо, испрашивающее земельный участок для размещения водохранилища и (или) гидротехнического сооружения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размещения водохранилища и (или) гидротехнического сооружения</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6" w:name="sub_1056"/>
            <w:r w:rsidRPr="00543810">
              <w:rPr>
                <w:rFonts w:ascii="Times New Roman" w:hAnsi="Times New Roman" w:cs="Times New Roman"/>
                <w:sz w:val="22"/>
                <w:szCs w:val="22"/>
              </w:rPr>
              <w:t>48.</w:t>
            </w:r>
            <w:bookmarkEnd w:id="76"/>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79" w:history="1">
              <w:r w:rsidR="002D3939" w:rsidRPr="00543810">
                <w:rPr>
                  <w:rStyle w:val="a7"/>
                  <w:rFonts w:ascii="Times New Roman" w:hAnsi="Times New Roman" w:cs="Times New Roman"/>
                  <w:bCs/>
                  <w:sz w:val="22"/>
                  <w:szCs w:val="22"/>
                </w:rPr>
                <w:t>Подпункт 26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50" w:history="1">
              <w:r w:rsidR="002D3939" w:rsidRPr="00543810">
                <w:rPr>
                  <w:rStyle w:val="a7"/>
                  <w:rFonts w:ascii="Times New Roman" w:hAnsi="Times New Roman" w:cs="Times New Roman"/>
                  <w:bCs/>
                  <w:sz w:val="22"/>
                  <w:szCs w:val="22"/>
                  <w:vertAlign w:val="superscript"/>
                </w:rPr>
                <w:t>50</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Государственная компания "Российские автомобильные дороги"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7" w:name="sub_1057"/>
            <w:r w:rsidRPr="00543810">
              <w:rPr>
                <w:rFonts w:ascii="Times New Roman" w:hAnsi="Times New Roman" w:cs="Times New Roman"/>
                <w:sz w:val="22"/>
                <w:szCs w:val="22"/>
              </w:rPr>
              <w:t>49.</w:t>
            </w:r>
            <w:bookmarkEnd w:id="77"/>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0" w:history="1">
              <w:r w:rsidR="002D3939" w:rsidRPr="00543810">
                <w:rPr>
                  <w:rStyle w:val="a7"/>
                  <w:rFonts w:ascii="Times New Roman" w:hAnsi="Times New Roman" w:cs="Times New Roman"/>
                  <w:bCs/>
                  <w:sz w:val="22"/>
                  <w:szCs w:val="22"/>
                </w:rPr>
                <w:t>Подпункт 27 пункта 2 статьи 39.6</w:t>
              </w:r>
            </w:hyperlink>
            <w:r w:rsidR="002D3939" w:rsidRPr="00543810">
              <w:rPr>
                <w:rFonts w:ascii="Times New Roman" w:hAnsi="Times New Roman" w:cs="Times New Roman"/>
                <w:sz w:val="22"/>
                <w:szCs w:val="22"/>
              </w:rPr>
              <w:t xml:space="preserve"> Земельного </w:t>
            </w:r>
            <w:r w:rsidR="002D3939" w:rsidRPr="00543810">
              <w:rPr>
                <w:rFonts w:ascii="Times New Roman" w:hAnsi="Times New Roman" w:cs="Times New Roman"/>
                <w:sz w:val="22"/>
                <w:szCs w:val="22"/>
              </w:rPr>
              <w:lastRenderedPageBreak/>
              <w:t>кодекса</w:t>
            </w:r>
            <w:r w:rsidR="002D3939" w:rsidRPr="00543810">
              <w:rPr>
                <w:rFonts w:ascii="Times New Roman" w:hAnsi="Times New Roman" w:cs="Times New Roman"/>
                <w:sz w:val="22"/>
                <w:szCs w:val="22"/>
                <w:vertAlign w:val="superscript"/>
              </w:rPr>
              <w:t> </w:t>
            </w:r>
            <w:hyperlink w:anchor="sub_10051" w:history="1">
              <w:r w:rsidR="002D3939" w:rsidRPr="00543810">
                <w:rPr>
                  <w:rStyle w:val="a7"/>
                  <w:rFonts w:ascii="Times New Roman" w:hAnsi="Times New Roman" w:cs="Times New Roman"/>
                  <w:bCs/>
                  <w:sz w:val="22"/>
                  <w:szCs w:val="22"/>
                  <w:vertAlign w:val="superscript"/>
                </w:rPr>
                <w:t>51</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Открытое акционерное общество "Российские </w:t>
            </w:r>
            <w:r w:rsidRPr="00543810">
              <w:rPr>
                <w:rFonts w:ascii="Times New Roman" w:hAnsi="Times New Roman" w:cs="Times New Roman"/>
                <w:sz w:val="22"/>
                <w:szCs w:val="22"/>
              </w:rPr>
              <w:lastRenderedPageBreak/>
              <w:t>железные дороги"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необходимый для </w:t>
            </w:r>
            <w:r w:rsidRPr="00543810">
              <w:rPr>
                <w:rFonts w:ascii="Times New Roman" w:hAnsi="Times New Roman" w:cs="Times New Roman"/>
                <w:sz w:val="22"/>
                <w:szCs w:val="22"/>
              </w:rPr>
              <w:lastRenderedPageBreak/>
              <w:t>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w:t>
            </w:r>
            <w:r w:rsidR="002D3939" w:rsidRPr="00543810">
              <w:rPr>
                <w:rFonts w:ascii="Times New Roman" w:hAnsi="Times New Roman" w:cs="Times New Roman"/>
                <w:sz w:val="22"/>
                <w:szCs w:val="22"/>
              </w:rPr>
              <w:lastRenderedPageBreak/>
              <w:t>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8" w:name="sub_1058"/>
            <w:r w:rsidRPr="00543810">
              <w:rPr>
                <w:rFonts w:ascii="Times New Roman" w:hAnsi="Times New Roman" w:cs="Times New Roman"/>
                <w:sz w:val="22"/>
                <w:szCs w:val="22"/>
              </w:rPr>
              <w:lastRenderedPageBreak/>
              <w:t>50.</w:t>
            </w:r>
            <w:bookmarkEnd w:id="78"/>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1" w:history="1">
              <w:r w:rsidR="002D3939" w:rsidRPr="00543810">
                <w:rPr>
                  <w:rStyle w:val="a7"/>
                  <w:rFonts w:ascii="Times New Roman" w:hAnsi="Times New Roman" w:cs="Times New Roman"/>
                  <w:bCs/>
                  <w:sz w:val="22"/>
                  <w:szCs w:val="22"/>
                </w:rPr>
                <w:t>Подпункт 28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52" w:history="1">
              <w:r w:rsidR="002D3939" w:rsidRPr="00543810">
                <w:rPr>
                  <w:rStyle w:val="a7"/>
                  <w:rFonts w:ascii="Times New Roman" w:hAnsi="Times New Roman" w:cs="Times New Roman"/>
                  <w:bCs/>
                  <w:sz w:val="22"/>
                  <w:szCs w:val="22"/>
                  <w:vertAlign w:val="superscript"/>
                </w:rPr>
                <w:t>52</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Резидент зоны территориального развития, включенный в реестр резидентов зоны территориального развития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в границах зоны территориального развития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Инвестиционная декларация, в составе которой представлен инвестиционный проект</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79" w:name="sub_1059"/>
            <w:r w:rsidRPr="00543810">
              <w:rPr>
                <w:rFonts w:ascii="Times New Roman" w:hAnsi="Times New Roman" w:cs="Times New Roman"/>
                <w:sz w:val="22"/>
                <w:szCs w:val="22"/>
              </w:rPr>
              <w:t>51.</w:t>
            </w:r>
            <w:bookmarkEnd w:id="79"/>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2" w:history="1">
              <w:r w:rsidR="002D3939" w:rsidRPr="00543810">
                <w:rPr>
                  <w:rStyle w:val="a7"/>
                  <w:rFonts w:ascii="Times New Roman" w:hAnsi="Times New Roman" w:cs="Times New Roman"/>
                  <w:bCs/>
                  <w:sz w:val="22"/>
                  <w:szCs w:val="22"/>
                </w:rPr>
                <w:t>Подпункт 29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53" w:history="1">
              <w:r w:rsidR="002D3939" w:rsidRPr="00543810">
                <w:rPr>
                  <w:rStyle w:val="a7"/>
                  <w:rFonts w:ascii="Times New Roman" w:hAnsi="Times New Roman" w:cs="Times New Roman"/>
                  <w:bCs/>
                  <w:sz w:val="22"/>
                  <w:szCs w:val="22"/>
                  <w:vertAlign w:val="superscript"/>
                </w:rPr>
                <w:t>53</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Лицо, обладающее правом на добычу (вылов) водных биологических ресурсов</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w:t>
            </w:r>
            <w:r w:rsidRPr="00543810">
              <w:rPr>
                <w:rFonts w:ascii="Times New Roman" w:hAnsi="Times New Roman" w:cs="Times New Roman"/>
                <w:sz w:val="22"/>
                <w:szCs w:val="22"/>
              </w:rPr>
              <w:lastRenderedPageBreak/>
              <w:t>ресурсами</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0" w:name="sub_1060"/>
            <w:r w:rsidRPr="00543810">
              <w:rPr>
                <w:rFonts w:ascii="Times New Roman" w:hAnsi="Times New Roman" w:cs="Times New Roman"/>
                <w:sz w:val="22"/>
                <w:szCs w:val="22"/>
              </w:rPr>
              <w:lastRenderedPageBreak/>
              <w:t>52.</w:t>
            </w:r>
            <w:bookmarkEnd w:id="80"/>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3" w:history="1">
              <w:r w:rsidR="002D3939" w:rsidRPr="00543810">
                <w:rPr>
                  <w:rStyle w:val="a7"/>
                  <w:rFonts w:ascii="Times New Roman" w:hAnsi="Times New Roman" w:cs="Times New Roman"/>
                  <w:bCs/>
                  <w:sz w:val="22"/>
                  <w:szCs w:val="22"/>
                </w:rPr>
                <w:t>Подпункт 29.1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54" w:history="1">
              <w:r w:rsidR="002D3939" w:rsidRPr="00543810">
                <w:rPr>
                  <w:rStyle w:val="a7"/>
                  <w:rFonts w:ascii="Times New Roman" w:hAnsi="Times New Roman" w:cs="Times New Roman"/>
                  <w:bCs/>
                  <w:sz w:val="22"/>
                  <w:szCs w:val="22"/>
                  <w:vertAlign w:val="superscript"/>
                </w:rPr>
                <w:t>54</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Лицо, осуществляющее </w:t>
            </w:r>
            <w:proofErr w:type="gramStart"/>
            <w:r w:rsidRPr="00543810">
              <w:rPr>
                <w:rFonts w:ascii="Times New Roman" w:hAnsi="Times New Roman" w:cs="Times New Roman"/>
                <w:sz w:val="22"/>
                <w:szCs w:val="22"/>
              </w:rPr>
              <w:t>товарную</w:t>
            </w:r>
            <w:proofErr w:type="gramEnd"/>
            <w:r w:rsidRPr="00543810">
              <w:rPr>
                <w:rFonts w:ascii="Times New Roman" w:hAnsi="Times New Roman" w:cs="Times New Roman"/>
                <w:sz w:val="22"/>
                <w:szCs w:val="22"/>
              </w:rPr>
              <w:t xml:space="preserve"> </w:t>
            </w:r>
            <w:proofErr w:type="spellStart"/>
            <w:r w:rsidRPr="00543810">
              <w:rPr>
                <w:rFonts w:ascii="Times New Roman" w:hAnsi="Times New Roman" w:cs="Times New Roman"/>
                <w:sz w:val="22"/>
                <w:szCs w:val="22"/>
              </w:rPr>
              <w:t>аквакультуру</w:t>
            </w:r>
            <w:proofErr w:type="spellEnd"/>
            <w:r w:rsidRPr="00543810">
              <w:rPr>
                <w:rFonts w:ascii="Times New Roman" w:hAnsi="Times New Roman" w:cs="Times New Roman"/>
                <w:sz w:val="22"/>
                <w:szCs w:val="22"/>
              </w:rPr>
              <w:t xml:space="preserve"> (товарное рыбоводство)</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543810">
              <w:rPr>
                <w:rFonts w:ascii="Times New Roman" w:hAnsi="Times New Roman" w:cs="Times New Roman"/>
                <w:sz w:val="22"/>
                <w:szCs w:val="22"/>
              </w:rPr>
              <w:t>аквакультуры</w:t>
            </w:r>
            <w:proofErr w:type="spellEnd"/>
            <w:r w:rsidRPr="00543810">
              <w:rPr>
                <w:rFonts w:ascii="Times New Roman" w:hAnsi="Times New Roman" w:cs="Times New Roman"/>
                <w:sz w:val="22"/>
                <w:szCs w:val="22"/>
              </w:rPr>
              <w:t xml:space="preserve"> (товарного рыбоводства)</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Договор пользования рыбоводным участком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1" w:name="sub_1061"/>
            <w:r w:rsidRPr="00543810">
              <w:rPr>
                <w:rFonts w:ascii="Times New Roman" w:hAnsi="Times New Roman" w:cs="Times New Roman"/>
                <w:sz w:val="22"/>
                <w:szCs w:val="22"/>
              </w:rPr>
              <w:t>53.</w:t>
            </w:r>
            <w:bookmarkEnd w:id="81"/>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4" w:history="1">
              <w:r w:rsidR="002D3939" w:rsidRPr="00543810">
                <w:rPr>
                  <w:rStyle w:val="a7"/>
                  <w:rFonts w:ascii="Times New Roman" w:hAnsi="Times New Roman" w:cs="Times New Roman"/>
                  <w:bCs/>
                  <w:sz w:val="22"/>
                  <w:szCs w:val="22"/>
                </w:rPr>
                <w:t>Подпункт 30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55" w:history="1">
              <w:r w:rsidR="002D3939" w:rsidRPr="00543810">
                <w:rPr>
                  <w:rStyle w:val="a7"/>
                  <w:rFonts w:ascii="Times New Roman" w:hAnsi="Times New Roman" w:cs="Times New Roman"/>
                  <w:bCs/>
                  <w:sz w:val="22"/>
                  <w:szCs w:val="22"/>
                  <w:vertAlign w:val="superscript"/>
                </w:rPr>
                <w:t>55</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2" w:name="sub_1062"/>
            <w:r w:rsidRPr="00543810">
              <w:rPr>
                <w:rFonts w:ascii="Times New Roman" w:hAnsi="Times New Roman" w:cs="Times New Roman"/>
                <w:sz w:val="22"/>
                <w:szCs w:val="22"/>
              </w:rPr>
              <w:t>54.</w:t>
            </w:r>
            <w:bookmarkEnd w:id="82"/>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5" w:history="1">
              <w:r w:rsidR="002D3939" w:rsidRPr="00543810">
                <w:rPr>
                  <w:rStyle w:val="a7"/>
                  <w:rFonts w:ascii="Times New Roman" w:hAnsi="Times New Roman" w:cs="Times New Roman"/>
                  <w:bCs/>
                  <w:sz w:val="22"/>
                  <w:szCs w:val="22"/>
                </w:rPr>
                <w:t>Подпункт 31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56" w:history="1">
              <w:r w:rsidR="002D3939" w:rsidRPr="00543810">
                <w:rPr>
                  <w:rStyle w:val="a7"/>
                  <w:rFonts w:ascii="Times New Roman" w:hAnsi="Times New Roman" w:cs="Times New Roman"/>
                  <w:bCs/>
                  <w:sz w:val="22"/>
                  <w:szCs w:val="22"/>
                  <w:vertAlign w:val="superscript"/>
                </w:rPr>
                <w:t>56</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Гражданин или юридическое лицо, являющиеся арендатором земельного участка, </w:t>
            </w:r>
            <w:r w:rsidRPr="00543810">
              <w:rPr>
                <w:rFonts w:ascii="Times New Roman" w:hAnsi="Times New Roman" w:cs="Times New Roman"/>
                <w:sz w:val="22"/>
                <w:szCs w:val="22"/>
              </w:rPr>
              <w:lastRenderedPageBreak/>
              <w:t>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предназначенный для ведения </w:t>
            </w:r>
            <w:r w:rsidRPr="00543810">
              <w:rPr>
                <w:rFonts w:ascii="Times New Roman" w:hAnsi="Times New Roman" w:cs="Times New Roman"/>
                <w:sz w:val="22"/>
                <w:szCs w:val="22"/>
              </w:rPr>
              <w:lastRenderedPageBreak/>
              <w:t>сельскохозяйственного производства и используемый на основании договора аренды</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3" w:name="sub_1063"/>
            <w:r w:rsidRPr="00543810">
              <w:rPr>
                <w:rFonts w:ascii="Times New Roman" w:hAnsi="Times New Roman" w:cs="Times New Roman"/>
                <w:sz w:val="22"/>
                <w:szCs w:val="22"/>
              </w:rPr>
              <w:lastRenderedPageBreak/>
              <w:t>55.</w:t>
            </w:r>
            <w:bookmarkEnd w:id="83"/>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6" w:history="1">
              <w:r w:rsidR="002D3939" w:rsidRPr="00543810">
                <w:rPr>
                  <w:rStyle w:val="a7"/>
                  <w:rFonts w:ascii="Times New Roman" w:hAnsi="Times New Roman" w:cs="Times New Roman"/>
                  <w:bCs/>
                  <w:sz w:val="22"/>
                  <w:szCs w:val="22"/>
                </w:rPr>
                <w:t>Подпункт 32 пункта 2 статьи 39.6</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57" w:history="1">
              <w:r w:rsidR="002D3939" w:rsidRPr="00543810">
                <w:rPr>
                  <w:rStyle w:val="a7"/>
                  <w:rFonts w:ascii="Times New Roman" w:hAnsi="Times New Roman" w:cs="Times New Roman"/>
                  <w:bCs/>
                  <w:sz w:val="22"/>
                  <w:szCs w:val="22"/>
                  <w:vertAlign w:val="superscript"/>
                </w:rPr>
                <w:t>57</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аренду</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Арендатор земельного участка, имеющий право на заключение нового договора аренды земельного участка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используемый на основании договора аренды</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14420" w:type="dxa"/>
            <w:gridSpan w:val="5"/>
            <w:tcBorders>
              <w:top w:val="single" w:sz="4" w:space="0" w:color="auto"/>
              <w:left w:val="single" w:sz="4" w:space="0" w:color="auto"/>
              <w:bottom w:val="single" w:sz="4" w:space="0" w:color="auto"/>
            </w:tcBorders>
          </w:tcPr>
          <w:p w:rsidR="002D3939" w:rsidRPr="00543810" w:rsidRDefault="002D3939" w:rsidP="00276EFC">
            <w:pPr>
              <w:pStyle w:val="affff1"/>
              <w:rPr>
                <w:rFonts w:ascii="Times New Roman" w:hAnsi="Times New Roman" w:cs="Times New Roman"/>
                <w:i w:val="0"/>
                <w:color w:val="auto"/>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4" w:name="sub_1066"/>
            <w:r w:rsidRPr="00543810">
              <w:rPr>
                <w:rFonts w:ascii="Times New Roman" w:hAnsi="Times New Roman" w:cs="Times New Roman"/>
                <w:sz w:val="22"/>
                <w:szCs w:val="22"/>
              </w:rPr>
              <w:t>56.</w:t>
            </w:r>
            <w:bookmarkEnd w:id="84"/>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7" w:history="1">
              <w:r w:rsidR="002D3939" w:rsidRPr="00543810">
                <w:rPr>
                  <w:rStyle w:val="a7"/>
                  <w:rFonts w:ascii="Times New Roman" w:hAnsi="Times New Roman" w:cs="Times New Roman"/>
                  <w:bCs/>
                  <w:sz w:val="22"/>
                  <w:szCs w:val="22"/>
                </w:rPr>
                <w:t>Подпункт 1 пункта 2 статьи 39.9</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1" w:history="1">
              <w:r w:rsidR="002D3939" w:rsidRPr="00543810">
                <w:rPr>
                  <w:rStyle w:val="a7"/>
                  <w:rFonts w:ascii="Times New Roman" w:hAnsi="Times New Roman" w:cs="Times New Roman"/>
                  <w:bCs/>
                  <w:sz w:val="22"/>
                  <w:szCs w:val="22"/>
                  <w:vertAlign w:val="superscript"/>
                </w:rPr>
                <w:t>61</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органами государственной власти своих полномочий</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5" w:name="sub_1067"/>
            <w:r w:rsidRPr="00543810">
              <w:rPr>
                <w:rFonts w:ascii="Times New Roman" w:hAnsi="Times New Roman" w:cs="Times New Roman"/>
                <w:sz w:val="22"/>
                <w:szCs w:val="22"/>
              </w:rPr>
              <w:t>57.</w:t>
            </w:r>
            <w:bookmarkEnd w:id="85"/>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8" w:history="1">
              <w:r w:rsidR="002D3939" w:rsidRPr="00543810">
                <w:rPr>
                  <w:rStyle w:val="a7"/>
                  <w:rFonts w:ascii="Times New Roman" w:hAnsi="Times New Roman" w:cs="Times New Roman"/>
                  <w:bCs/>
                  <w:sz w:val="22"/>
                  <w:szCs w:val="22"/>
                </w:rPr>
                <w:t xml:space="preserve">Подпункт 1 пункта 2 </w:t>
              </w:r>
              <w:r w:rsidR="002D3939" w:rsidRPr="00543810">
                <w:rPr>
                  <w:rStyle w:val="a7"/>
                  <w:rFonts w:ascii="Times New Roman" w:hAnsi="Times New Roman" w:cs="Times New Roman"/>
                  <w:bCs/>
                  <w:sz w:val="22"/>
                  <w:szCs w:val="22"/>
                </w:rPr>
                <w:lastRenderedPageBreak/>
                <w:t>статьи 39.9</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В постоянное </w:t>
            </w:r>
            <w:r w:rsidRPr="00543810">
              <w:rPr>
                <w:rFonts w:ascii="Times New Roman" w:hAnsi="Times New Roman" w:cs="Times New Roman"/>
                <w:sz w:val="22"/>
                <w:szCs w:val="22"/>
              </w:rPr>
              <w:lastRenderedPageBreak/>
              <w:t>(бессрочное)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Орган местного </w:t>
            </w:r>
            <w:r w:rsidRPr="00543810">
              <w:rPr>
                <w:rFonts w:ascii="Times New Roman" w:hAnsi="Times New Roman" w:cs="Times New Roman"/>
                <w:sz w:val="22"/>
                <w:szCs w:val="22"/>
              </w:rPr>
              <w:lastRenderedPageBreak/>
              <w:t>самоуправления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w:t>
            </w:r>
            <w:r w:rsidRPr="00543810">
              <w:rPr>
                <w:rFonts w:ascii="Times New Roman" w:hAnsi="Times New Roman" w:cs="Times New Roman"/>
                <w:sz w:val="22"/>
                <w:szCs w:val="22"/>
              </w:rPr>
              <w:lastRenderedPageBreak/>
              <w:t>необходимый для осуществления органами местного самоуправления своих полномочий</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Документы, предусмотренные </w:t>
            </w:r>
            <w:r w:rsidRPr="00543810">
              <w:rPr>
                <w:rFonts w:ascii="Times New Roman" w:hAnsi="Times New Roman" w:cs="Times New Roman"/>
                <w:sz w:val="22"/>
                <w:szCs w:val="22"/>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6" w:name="sub_1068"/>
            <w:r w:rsidRPr="00543810">
              <w:rPr>
                <w:rFonts w:ascii="Times New Roman" w:hAnsi="Times New Roman" w:cs="Times New Roman"/>
                <w:sz w:val="22"/>
                <w:szCs w:val="22"/>
              </w:rPr>
              <w:lastRenderedPageBreak/>
              <w:t>58.</w:t>
            </w:r>
            <w:bookmarkEnd w:id="86"/>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89" w:history="1">
              <w:r w:rsidR="002D3939" w:rsidRPr="00543810">
                <w:rPr>
                  <w:rStyle w:val="a7"/>
                  <w:rFonts w:ascii="Times New Roman" w:hAnsi="Times New Roman" w:cs="Times New Roman"/>
                  <w:bCs/>
                  <w:sz w:val="22"/>
                  <w:szCs w:val="22"/>
                </w:rPr>
                <w:t>Подпункт 2 пункта 2 статьи 39.9</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2" w:history="1">
              <w:r w:rsidR="002D3939" w:rsidRPr="00543810">
                <w:rPr>
                  <w:rStyle w:val="a7"/>
                  <w:rFonts w:ascii="Times New Roman" w:hAnsi="Times New Roman" w:cs="Times New Roman"/>
                  <w:bCs/>
                  <w:sz w:val="22"/>
                  <w:szCs w:val="22"/>
                  <w:vertAlign w:val="superscript"/>
                </w:rPr>
                <w:t>62</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7" w:name="sub_1069"/>
            <w:r w:rsidRPr="00543810">
              <w:rPr>
                <w:rFonts w:ascii="Times New Roman" w:hAnsi="Times New Roman" w:cs="Times New Roman"/>
                <w:sz w:val="22"/>
                <w:szCs w:val="22"/>
              </w:rPr>
              <w:t>59.</w:t>
            </w:r>
            <w:bookmarkEnd w:id="87"/>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0" w:history="1">
              <w:r w:rsidR="002D3939" w:rsidRPr="00543810">
                <w:rPr>
                  <w:rStyle w:val="a7"/>
                  <w:rFonts w:ascii="Times New Roman" w:hAnsi="Times New Roman" w:cs="Times New Roman"/>
                  <w:bCs/>
                  <w:sz w:val="22"/>
                  <w:szCs w:val="22"/>
                </w:rPr>
                <w:t>Подпункт 3 пункта 2 статьи 39.9</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3" w:history="1">
              <w:r w:rsidR="002D3939" w:rsidRPr="00543810">
                <w:rPr>
                  <w:rStyle w:val="a7"/>
                  <w:rFonts w:ascii="Times New Roman" w:hAnsi="Times New Roman" w:cs="Times New Roman"/>
                  <w:bCs/>
                  <w:sz w:val="22"/>
                  <w:szCs w:val="22"/>
                  <w:vertAlign w:val="superscript"/>
                </w:rPr>
                <w:t>63</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деятельности казенного предприятия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w:t>
            </w:r>
            <w:r w:rsidR="002D3939" w:rsidRPr="00543810">
              <w:rPr>
                <w:rFonts w:ascii="Times New Roman" w:hAnsi="Times New Roman" w:cs="Times New Roman"/>
                <w:sz w:val="22"/>
                <w:szCs w:val="22"/>
              </w:rPr>
              <w:lastRenderedPageBreak/>
              <w:t>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8" w:name="sub_1070"/>
            <w:r w:rsidRPr="00543810">
              <w:rPr>
                <w:rFonts w:ascii="Times New Roman" w:hAnsi="Times New Roman" w:cs="Times New Roman"/>
                <w:sz w:val="22"/>
                <w:szCs w:val="22"/>
              </w:rPr>
              <w:lastRenderedPageBreak/>
              <w:t>60.</w:t>
            </w:r>
            <w:bookmarkEnd w:id="88"/>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1" w:history="1">
              <w:r w:rsidR="002D3939" w:rsidRPr="00543810">
                <w:rPr>
                  <w:rStyle w:val="a7"/>
                  <w:rFonts w:ascii="Times New Roman" w:hAnsi="Times New Roman" w:cs="Times New Roman"/>
                  <w:bCs/>
                  <w:sz w:val="22"/>
                  <w:szCs w:val="22"/>
                </w:rPr>
                <w:t>Подпункт 4 пункта 2 статьи 39.9</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4" w:history="1">
              <w:r w:rsidR="002D3939" w:rsidRPr="00543810">
                <w:rPr>
                  <w:rStyle w:val="a7"/>
                  <w:rFonts w:ascii="Times New Roman" w:hAnsi="Times New Roman" w:cs="Times New Roman"/>
                  <w:bCs/>
                  <w:sz w:val="22"/>
                  <w:szCs w:val="22"/>
                  <w:vertAlign w:val="superscript"/>
                </w:rPr>
                <w:t>64</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89" w:name="sub_1071"/>
            <w:r w:rsidRPr="00543810">
              <w:rPr>
                <w:rFonts w:ascii="Times New Roman" w:hAnsi="Times New Roman" w:cs="Times New Roman"/>
                <w:sz w:val="22"/>
                <w:szCs w:val="22"/>
              </w:rPr>
              <w:t>61.</w:t>
            </w:r>
            <w:bookmarkEnd w:id="89"/>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2" w:history="1">
              <w:r w:rsidR="002D3939" w:rsidRPr="00543810">
                <w:rPr>
                  <w:rStyle w:val="a7"/>
                  <w:rFonts w:ascii="Times New Roman" w:hAnsi="Times New Roman" w:cs="Times New Roman"/>
                  <w:bCs/>
                  <w:sz w:val="22"/>
                  <w:szCs w:val="22"/>
                </w:rPr>
                <w:t>Подпункт 1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5" w:history="1">
              <w:r w:rsidR="002D3939" w:rsidRPr="00543810">
                <w:rPr>
                  <w:rStyle w:val="a7"/>
                  <w:rFonts w:ascii="Times New Roman" w:hAnsi="Times New Roman" w:cs="Times New Roman"/>
                  <w:bCs/>
                  <w:sz w:val="22"/>
                  <w:szCs w:val="22"/>
                  <w:vertAlign w:val="superscript"/>
                </w:rPr>
                <w:t>65</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органами государственной власти своих полномочий</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0" w:name="sub_1072"/>
            <w:r w:rsidRPr="00543810">
              <w:rPr>
                <w:rFonts w:ascii="Times New Roman" w:hAnsi="Times New Roman" w:cs="Times New Roman"/>
                <w:sz w:val="22"/>
                <w:szCs w:val="22"/>
              </w:rPr>
              <w:t>62.</w:t>
            </w:r>
            <w:bookmarkEnd w:id="90"/>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3" w:history="1">
              <w:r w:rsidR="002D3939" w:rsidRPr="00543810">
                <w:rPr>
                  <w:rStyle w:val="a7"/>
                  <w:rFonts w:ascii="Times New Roman" w:hAnsi="Times New Roman" w:cs="Times New Roman"/>
                  <w:bCs/>
                  <w:sz w:val="22"/>
                  <w:szCs w:val="22"/>
                </w:rPr>
                <w:t>Подпункт 1 пункта 2 статьи 39.10</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органами местного самоуправления своих полномочий</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1" w:name="sub_1073"/>
            <w:r w:rsidRPr="00543810">
              <w:rPr>
                <w:rFonts w:ascii="Times New Roman" w:hAnsi="Times New Roman" w:cs="Times New Roman"/>
                <w:sz w:val="22"/>
                <w:szCs w:val="22"/>
              </w:rPr>
              <w:lastRenderedPageBreak/>
              <w:t>63.</w:t>
            </w:r>
            <w:bookmarkEnd w:id="91"/>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4" w:history="1">
              <w:r w:rsidR="002D3939" w:rsidRPr="00543810">
                <w:rPr>
                  <w:rStyle w:val="a7"/>
                  <w:rFonts w:ascii="Times New Roman" w:hAnsi="Times New Roman" w:cs="Times New Roman"/>
                  <w:bCs/>
                  <w:sz w:val="22"/>
                  <w:szCs w:val="22"/>
                </w:rPr>
                <w:t>Подпункт 1 пункта 2 статьи 39.10</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2" w:name="sub_1074"/>
            <w:r w:rsidRPr="00543810">
              <w:rPr>
                <w:rFonts w:ascii="Times New Roman" w:hAnsi="Times New Roman" w:cs="Times New Roman"/>
                <w:sz w:val="22"/>
                <w:szCs w:val="22"/>
              </w:rPr>
              <w:t>64.</w:t>
            </w:r>
            <w:bookmarkEnd w:id="92"/>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5" w:history="1">
              <w:r w:rsidR="002D3939" w:rsidRPr="00543810">
                <w:rPr>
                  <w:rStyle w:val="a7"/>
                  <w:rFonts w:ascii="Times New Roman" w:hAnsi="Times New Roman" w:cs="Times New Roman"/>
                  <w:bCs/>
                  <w:sz w:val="22"/>
                  <w:szCs w:val="22"/>
                </w:rPr>
                <w:t>Подпункт 1 пункта 2 статьи 39.10</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необходимый для осуществления деятельности казенного предприятия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3" w:name="sub_1075"/>
            <w:r w:rsidRPr="00543810">
              <w:rPr>
                <w:rFonts w:ascii="Times New Roman" w:hAnsi="Times New Roman" w:cs="Times New Roman"/>
                <w:sz w:val="22"/>
                <w:szCs w:val="22"/>
              </w:rPr>
              <w:t>65.</w:t>
            </w:r>
            <w:bookmarkEnd w:id="93"/>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6" w:history="1">
              <w:r w:rsidR="002D3939" w:rsidRPr="00543810">
                <w:rPr>
                  <w:rStyle w:val="a7"/>
                  <w:rFonts w:ascii="Times New Roman" w:hAnsi="Times New Roman" w:cs="Times New Roman"/>
                  <w:bCs/>
                  <w:sz w:val="22"/>
                  <w:szCs w:val="22"/>
                </w:rPr>
                <w:t xml:space="preserve">Подпункт 1 пункта 2 </w:t>
              </w:r>
              <w:r w:rsidR="002D3939" w:rsidRPr="00543810">
                <w:rPr>
                  <w:rStyle w:val="a7"/>
                  <w:rFonts w:ascii="Times New Roman" w:hAnsi="Times New Roman" w:cs="Times New Roman"/>
                  <w:bCs/>
                  <w:sz w:val="22"/>
                  <w:szCs w:val="22"/>
                </w:rPr>
                <w:lastRenderedPageBreak/>
                <w:t>статьи 39.10</w:t>
              </w:r>
            </w:hyperlink>
            <w:r w:rsidR="002D3939" w:rsidRPr="00543810">
              <w:rPr>
                <w:rFonts w:ascii="Times New Roman" w:hAnsi="Times New Roman" w:cs="Times New Roman"/>
                <w:sz w:val="22"/>
                <w:szCs w:val="22"/>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В безвозмездное </w:t>
            </w:r>
            <w:r w:rsidRPr="00543810">
              <w:rPr>
                <w:rFonts w:ascii="Times New Roman" w:hAnsi="Times New Roman" w:cs="Times New Roman"/>
                <w:sz w:val="22"/>
                <w:szCs w:val="22"/>
              </w:rPr>
              <w:lastRenderedPageBreak/>
              <w:t>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Центр исторического наследия </w:t>
            </w:r>
            <w:r w:rsidRPr="00543810">
              <w:rPr>
                <w:rFonts w:ascii="Times New Roman" w:hAnsi="Times New Roman" w:cs="Times New Roman"/>
                <w:sz w:val="22"/>
                <w:szCs w:val="22"/>
              </w:rPr>
              <w:lastRenderedPageBreak/>
              <w:t>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w:t>
            </w:r>
            <w:r w:rsidRPr="00543810">
              <w:rPr>
                <w:rFonts w:ascii="Times New Roman" w:hAnsi="Times New Roman" w:cs="Times New Roman"/>
                <w:sz w:val="22"/>
                <w:szCs w:val="22"/>
              </w:rPr>
              <w:lastRenderedPageBreak/>
              <w:t>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Документы, предусмотренные </w:t>
            </w:r>
            <w:r w:rsidRPr="00543810">
              <w:rPr>
                <w:rFonts w:ascii="Times New Roman" w:hAnsi="Times New Roman" w:cs="Times New Roman"/>
                <w:sz w:val="22"/>
                <w:szCs w:val="22"/>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4" w:name="sub_1076"/>
            <w:r w:rsidRPr="00543810">
              <w:rPr>
                <w:rFonts w:ascii="Times New Roman" w:hAnsi="Times New Roman" w:cs="Times New Roman"/>
                <w:sz w:val="22"/>
                <w:szCs w:val="22"/>
              </w:rPr>
              <w:lastRenderedPageBreak/>
              <w:t>66.</w:t>
            </w:r>
            <w:bookmarkEnd w:id="94"/>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7" w:history="1">
              <w:r w:rsidR="002D3939" w:rsidRPr="00543810">
                <w:rPr>
                  <w:rStyle w:val="a7"/>
                  <w:rFonts w:ascii="Times New Roman" w:hAnsi="Times New Roman" w:cs="Times New Roman"/>
                  <w:bCs/>
                  <w:sz w:val="22"/>
                  <w:szCs w:val="22"/>
                </w:rPr>
                <w:t>Подпункт 2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6" w:history="1">
              <w:r w:rsidR="002D3939" w:rsidRPr="00543810">
                <w:rPr>
                  <w:rStyle w:val="a7"/>
                  <w:rFonts w:ascii="Times New Roman" w:hAnsi="Times New Roman" w:cs="Times New Roman"/>
                  <w:bCs/>
                  <w:sz w:val="22"/>
                  <w:szCs w:val="22"/>
                  <w:vertAlign w:val="superscript"/>
                </w:rPr>
                <w:t>66</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Работник организации, которой земельный участок предоставлен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предоставляемый в виде служебного надела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Приказ о приеме на работу, выписка из трудовой книжки (либо сведения о трудовой деятельности) или трудовой договор (контракт)</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5" w:name="sub_1077"/>
            <w:r w:rsidRPr="00543810">
              <w:rPr>
                <w:rFonts w:ascii="Times New Roman" w:hAnsi="Times New Roman" w:cs="Times New Roman"/>
                <w:sz w:val="22"/>
                <w:szCs w:val="22"/>
              </w:rPr>
              <w:t>67.</w:t>
            </w:r>
            <w:bookmarkEnd w:id="95"/>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8" w:history="1">
              <w:r w:rsidR="002D3939" w:rsidRPr="00543810">
                <w:rPr>
                  <w:rStyle w:val="a7"/>
                  <w:rFonts w:ascii="Times New Roman" w:hAnsi="Times New Roman" w:cs="Times New Roman"/>
                  <w:bCs/>
                  <w:sz w:val="22"/>
                  <w:szCs w:val="22"/>
                </w:rPr>
                <w:t>Подпункт 3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7" w:history="1">
              <w:r w:rsidR="002D3939" w:rsidRPr="00543810">
                <w:rPr>
                  <w:rStyle w:val="a7"/>
                  <w:rFonts w:ascii="Times New Roman" w:hAnsi="Times New Roman" w:cs="Times New Roman"/>
                  <w:bCs/>
                  <w:sz w:val="22"/>
                  <w:szCs w:val="22"/>
                  <w:vertAlign w:val="superscript"/>
                </w:rPr>
                <w:t>67</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Религиозная организация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размещения зданий, сооружения религиозного или благотворительного назначения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 здании и (или) сооружении, расположенно</w:t>
            </w:r>
            <w:proofErr w:type="gramStart"/>
            <w:r w:rsidR="002D3939" w:rsidRPr="00543810">
              <w:rPr>
                <w:rFonts w:ascii="Times New Roman" w:hAnsi="Times New Roman" w:cs="Times New Roman"/>
                <w:sz w:val="22"/>
                <w:szCs w:val="22"/>
              </w:rPr>
              <w:t>м(</w:t>
            </w:r>
            <w:proofErr w:type="spellStart"/>
            <w:proofErr w:type="gramEnd"/>
            <w:r w:rsidR="002D3939" w:rsidRPr="00543810">
              <w:rPr>
                <w:rFonts w:ascii="Times New Roman" w:hAnsi="Times New Roman" w:cs="Times New Roman"/>
                <w:sz w:val="22"/>
                <w:szCs w:val="22"/>
              </w:rPr>
              <w:t>ых</w:t>
            </w:r>
            <w:proofErr w:type="spellEnd"/>
            <w:r w:rsidR="002D3939" w:rsidRPr="00543810">
              <w:rPr>
                <w:rFonts w:ascii="Times New Roman" w:hAnsi="Times New Roman" w:cs="Times New Roman"/>
                <w:sz w:val="22"/>
                <w:szCs w:val="22"/>
              </w:rPr>
              <w:t xml:space="preserve">) на </w:t>
            </w:r>
            <w:r w:rsidR="002D3939" w:rsidRPr="00543810">
              <w:rPr>
                <w:rFonts w:ascii="Times New Roman" w:hAnsi="Times New Roman" w:cs="Times New Roman"/>
                <w:sz w:val="22"/>
                <w:szCs w:val="22"/>
              </w:rPr>
              <w:lastRenderedPageBreak/>
              <w:t>испрашиваемом земельном участке (не требуется в случае строительства здания, сооружения)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6" w:name="sub_1078"/>
            <w:r w:rsidRPr="00543810">
              <w:rPr>
                <w:rFonts w:ascii="Times New Roman" w:hAnsi="Times New Roman" w:cs="Times New Roman"/>
                <w:sz w:val="22"/>
                <w:szCs w:val="22"/>
              </w:rPr>
              <w:lastRenderedPageBreak/>
              <w:t>68.</w:t>
            </w:r>
            <w:bookmarkEnd w:id="96"/>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99" w:history="1">
              <w:r w:rsidR="002D3939" w:rsidRPr="00543810">
                <w:rPr>
                  <w:rStyle w:val="a7"/>
                  <w:rFonts w:ascii="Times New Roman" w:hAnsi="Times New Roman" w:cs="Times New Roman"/>
                  <w:bCs/>
                  <w:sz w:val="22"/>
                  <w:szCs w:val="22"/>
                </w:rPr>
                <w:t>Подпункт 4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8" w:history="1">
              <w:r w:rsidR="002D3939" w:rsidRPr="00543810">
                <w:rPr>
                  <w:rStyle w:val="a7"/>
                  <w:rFonts w:ascii="Times New Roman" w:hAnsi="Times New Roman" w:cs="Times New Roman"/>
                  <w:bCs/>
                  <w:sz w:val="22"/>
                  <w:szCs w:val="22"/>
                  <w:vertAlign w:val="superscript"/>
                </w:rPr>
                <w:t>68</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Религиозная организация, которой на праве безвозмездного пользования предоставлены здания, сооружения</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Договор безвозмездного пользования зданием, сооружением, если право на такое здание, сооружение не зарегистрировано в ЕГРН</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 здании и (или) сооружении, расположенно</w:t>
            </w:r>
            <w:proofErr w:type="gramStart"/>
            <w:r w:rsidR="002D3939" w:rsidRPr="00543810">
              <w:rPr>
                <w:rFonts w:ascii="Times New Roman" w:hAnsi="Times New Roman" w:cs="Times New Roman"/>
                <w:sz w:val="22"/>
                <w:szCs w:val="22"/>
              </w:rPr>
              <w:t>м(</w:t>
            </w:r>
            <w:proofErr w:type="spellStart"/>
            <w:proofErr w:type="gramEnd"/>
            <w:r w:rsidR="002D3939" w:rsidRPr="00543810">
              <w:rPr>
                <w:rFonts w:ascii="Times New Roman" w:hAnsi="Times New Roman" w:cs="Times New Roman"/>
                <w:sz w:val="22"/>
                <w:szCs w:val="22"/>
              </w:rPr>
              <w:t>ых</w:t>
            </w:r>
            <w:proofErr w:type="spellEnd"/>
            <w:r w:rsidR="002D3939" w:rsidRPr="00543810">
              <w:rPr>
                <w:rFonts w:ascii="Times New Roman" w:hAnsi="Times New Roman" w:cs="Times New Roman"/>
                <w:sz w:val="22"/>
                <w:szCs w:val="22"/>
              </w:rPr>
              <w:t>) на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7" w:name="sub_1079"/>
            <w:r w:rsidRPr="00543810">
              <w:rPr>
                <w:rFonts w:ascii="Times New Roman" w:hAnsi="Times New Roman" w:cs="Times New Roman"/>
                <w:sz w:val="22"/>
                <w:szCs w:val="22"/>
              </w:rPr>
              <w:lastRenderedPageBreak/>
              <w:t>69.</w:t>
            </w:r>
            <w:bookmarkEnd w:id="97"/>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00" w:history="1">
              <w:r w:rsidR="002D3939" w:rsidRPr="00543810">
                <w:rPr>
                  <w:rStyle w:val="a7"/>
                  <w:rFonts w:ascii="Times New Roman" w:hAnsi="Times New Roman" w:cs="Times New Roman"/>
                  <w:bCs/>
                  <w:sz w:val="22"/>
                  <w:szCs w:val="22"/>
                </w:rPr>
                <w:t>Подпункт 5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69" w:history="1">
              <w:r w:rsidR="002D3939" w:rsidRPr="00543810">
                <w:rPr>
                  <w:rStyle w:val="a7"/>
                  <w:rFonts w:ascii="Times New Roman" w:hAnsi="Times New Roman" w:cs="Times New Roman"/>
                  <w:bCs/>
                  <w:sz w:val="22"/>
                  <w:szCs w:val="22"/>
                  <w:vertAlign w:val="superscript"/>
                </w:rPr>
                <w:t>69</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roofErr w:type="gramStart"/>
            <w:r w:rsidRPr="00543810">
              <w:rPr>
                <w:rFonts w:ascii="Times New Roman" w:hAnsi="Times New Roman" w:cs="Times New Roman"/>
                <w:sz w:val="22"/>
                <w:szCs w:val="22"/>
              </w:rPr>
              <w:t xml:space="preserve">Лицо, с которым в соответствии с </w:t>
            </w:r>
            <w:hyperlink r:id="rId101" w:history="1">
              <w:r w:rsidRPr="00543810">
                <w:rPr>
                  <w:rStyle w:val="a7"/>
                  <w:rFonts w:ascii="Times New Roman" w:hAnsi="Times New Roman" w:cs="Times New Roman"/>
                  <w:bCs/>
                  <w:sz w:val="22"/>
                  <w:szCs w:val="22"/>
                </w:rPr>
                <w:t>Федеральным законом</w:t>
              </w:r>
            </w:hyperlink>
            <w:r w:rsidRPr="00543810">
              <w:rPr>
                <w:rFonts w:ascii="Times New Roman" w:hAnsi="Times New Roman" w:cs="Times New Roman"/>
                <w:sz w:val="22"/>
                <w:szCs w:val="22"/>
              </w:rPr>
              <w:t xml:space="preserve"> от 05.04.2013 N 44-ФЗ "О контрактной системе в сфере закупок товаров, работ, услуг для обеспечения государственных и муниципальных нужд"</w:t>
            </w:r>
            <w:r w:rsidRPr="00543810">
              <w:rPr>
                <w:rFonts w:ascii="Times New Roman" w:hAnsi="Times New Roman" w:cs="Times New Roman"/>
                <w:sz w:val="22"/>
                <w:szCs w:val="22"/>
                <w:vertAlign w:val="superscript"/>
              </w:rPr>
              <w:t> </w:t>
            </w:r>
            <w:hyperlink w:anchor="sub_10070" w:history="1">
              <w:r w:rsidRPr="00543810">
                <w:rPr>
                  <w:rStyle w:val="a7"/>
                  <w:rFonts w:ascii="Times New Roman" w:hAnsi="Times New Roman" w:cs="Times New Roman"/>
                  <w:bCs/>
                  <w:sz w:val="22"/>
                  <w:szCs w:val="22"/>
                  <w:vertAlign w:val="superscript"/>
                </w:rPr>
                <w:t>70</w:t>
              </w:r>
            </w:hyperlink>
            <w:r w:rsidRPr="00543810">
              <w:rPr>
                <w:rFonts w:ascii="Times New Roman" w:hAnsi="Times New Roman" w:cs="Times New Roman"/>
                <w:sz w:val="22"/>
                <w:szCs w:val="22"/>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8" w:name="sub_1080"/>
            <w:r w:rsidRPr="00543810">
              <w:rPr>
                <w:rFonts w:ascii="Times New Roman" w:hAnsi="Times New Roman" w:cs="Times New Roman"/>
                <w:sz w:val="22"/>
                <w:szCs w:val="22"/>
              </w:rPr>
              <w:t>70.</w:t>
            </w:r>
            <w:bookmarkEnd w:id="98"/>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02" w:history="1">
              <w:r w:rsidR="002D3939" w:rsidRPr="00543810">
                <w:rPr>
                  <w:rStyle w:val="a7"/>
                  <w:rFonts w:ascii="Times New Roman" w:hAnsi="Times New Roman" w:cs="Times New Roman"/>
                  <w:bCs/>
                  <w:sz w:val="22"/>
                  <w:szCs w:val="22"/>
                </w:rPr>
                <w:t>Подпункт 10 пункта 2 статьи 39.3</w:t>
              </w:r>
            </w:hyperlink>
            <w:r w:rsidR="002D3939" w:rsidRPr="00543810">
              <w:rPr>
                <w:rFonts w:ascii="Times New Roman" w:hAnsi="Times New Roman" w:cs="Times New Roman"/>
                <w:sz w:val="22"/>
                <w:szCs w:val="22"/>
              </w:rPr>
              <w:t xml:space="preserve">, </w:t>
            </w:r>
            <w:hyperlink r:id="rId103" w:history="1">
              <w:r w:rsidR="002D3939" w:rsidRPr="00543810">
                <w:rPr>
                  <w:rStyle w:val="a7"/>
                  <w:rFonts w:ascii="Times New Roman" w:hAnsi="Times New Roman" w:cs="Times New Roman"/>
                  <w:bCs/>
                  <w:sz w:val="22"/>
                  <w:szCs w:val="22"/>
                </w:rPr>
                <w:t>подпункт 15 пункта 2 статьи 39.6</w:t>
              </w:r>
            </w:hyperlink>
            <w:r w:rsidR="002D3939" w:rsidRPr="00543810">
              <w:rPr>
                <w:rFonts w:ascii="Times New Roman" w:hAnsi="Times New Roman" w:cs="Times New Roman"/>
                <w:sz w:val="22"/>
                <w:szCs w:val="22"/>
              </w:rPr>
              <w:t xml:space="preserve">, </w:t>
            </w:r>
            <w:hyperlink r:id="rId104" w:history="1">
              <w:r w:rsidR="002D3939" w:rsidRPr="00543810">
                <w:rPr>
                  <w:rStyle w:val="a7"/>
                  <w:rFonts w:ascii="Times New Roman" w:hAnsi="Times New Roman" w:cs="Times New Roman"/>
                  <w:bCs/>
                  <w:sz w:val="22"/>
                  <w:szCs w:val="22"/>
                </w:rPr>
                <w:t>подпункт 6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71" w:history="1">
              <w:r w:rsidR="002D3939" w:rsidRPr="00543810">
                <w:rPr>
                  <w:rStyle w:val="a7"/>
                  <w:rFonts w:ascii="Times New Roman" w:hAnsi="Times New Roman" w:cs="Times New Roman"/>
                  <w:bCs/>
                  <w:sz w:val="22"/>
                  <w:szCs w:val="22"/>
                  <w:vertAlign w:val="superscript"/>
                </w:rPr>
                <w:t>71</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собственность за плату, в аренду, 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w:t>
            </w:r>
            <w:r w:rsidRPr="00543810">
              <w:rPr>
                <w:rFonts w:ascii="Times New Roman" w:hAnsi="Times New Roman" w:cs="Times New Roman"/>
                <w:sz w:val="22"/>
                <w:szCs w:val="22"/>
              </w:rPr>
              <w:lastRenderedPageBreak/>
              <w:t>земельный участок для осуществления крестьянским (фермерским) хозяйством его деятельности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w:t>
            </w:r>
            <w:r w:rsidR="002D3939" w:rsidRPr="00543810">
              <w:rPr>
                <w:rFonts w:ascii="Times New Roman" w:hAnsi="Times New Roman" w:cs="Times New Roman"/>
                <w:sz w:val="22"/>
                <w:szCs w:val="22"/>
              </w:rPr>
              <w:lastRenderedPageBreak/>
              <w:t>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w:t>
            </w: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99" w:name="sub_1081"/>
            <w:r w:rsidRPr="00543810">
              <w:rPr>
                <w:rFonts w:ascii="Times New Roman" w:hAnsi="Times New Roman" w:cs="Times New Roman"/>
                <w:sz w:val="22"/>
                <w:szCs w:val="22"/>
              </w:rPr>
              <w:lastRenderedPageBreak/>
              <w:t>71.</w:t>
            </w:r>
            <w:bookmarkEnd w:id="99"/>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05" w:history="1">
              <w:r w:rsidR="002D3939" w:rsidRPr="00543810">
                <w:rPr>
                  <w:rStyle w:val="a7"/>
                  <w:rFonts w:ascii="Times New Roman" w:hAnsi="Times New Roman" w:cs="Times New Roman"/>
                  <w:bCs/>
                  <w:sz w:val="22"/>
                  <w:szCs w:val="22"/>
                </w:rPr>
                <w:t>Подпункт 7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72" w:history="1">
              <w:r w:rsidR="002D3939" w:rsidRPr="00543810">
                <w:rPr>
                  <w:rStyle w:val="a7"/>
                  <w:rFonts w:ascii="Times New Roman" w:hAnsi="Times New Roman" w:cs="Times New Roman"/>
                  <w:bCs/>
                  <w:sz w:val="22"/>
                  <w:szCs w:val="22"/>
                  <w:vertAlign w:val="superscript"/>
                </w:rPr>
                <w:t>72</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Приказ о приеме на работу, выписка из трудовой книжки (либо сведения о трудовой деятельности) или трудовой договор (контракт)</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0" w:name="sub_1082"/>
            <w:r w:rsidRPr="00543810">
              <w:rPr>
                <w:rFonts w:ascii="Times New Roman" w:hAnsi="Times New Roman" w:cs="Times New Roman"/>
                <w:sz w:val="22"/>
                <w:szCs w:val="22"/>
              </w:rPr>
              <w:t>72.</w:t>
            </w:r>
            <w:bookmarkEnd w:id="100"/>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06" w:history="1">
              <w:r w:rsidR="002D3939" w:rsidRPr="00543810">
                <w:rPr>
                  <w:rStyle w:val="a7"/>
                  <w:rFonts w:ascii="Times New Roman" w:hAnsi="Times New Roman" w:cs="Times New Roman"/>
                  <w:bCs/>
                  <w:sz w:val="22"/>
                  <w:szCs w:val="22"/>
                </w:rPr>
                <w:t>Подпункт 8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73" w:history="1">
              <w:r w:rsidR="002D3939" w:rsidRPr="00543810">
                <w:rPr>
                  <w:rStyle w:val="a7"/>
                  <w:rFonts w:ascii="Times New Roman" w:hAnsi="Times New Roman" w:cs="Times New Roman"/>
                  <w:bCs/>
                  <w:sz w:val="22"/>
                  <w:szCs w:val="22"/>
                  <w:vertAlign w:val="superscript"/>
                </w:rPr>
                <w:t>73</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которому предоставлено служебное жилое помещение в виде жилого дома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на котором находится служебное жилое помещение в виде жилого дома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Договор найма служебного жилого помещения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1" w:name="sub_1083"/>
            <w:r w:rsidRPr="00543810">
              <w:rPr>
                <w:rFonts w:ascii="Times New Roman" w:hAnsi="Times New Roman" w:cs="Times New Roman"/>
                <w:sz w:val="22"/>
                <w:szCs w:val="22"/>
              </w:rPr>
              <w:t>73.</w:t>
            </w:r>
            <w:bookmarkEnd w:id="101"/>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07" w:history="1">
              <w:r w:rsidR="002D3939" w:rsidRPr="00543810">
                <w:rPr>
                  <w:rStyle w:val="a7"/>
                  <w:rFonts w:ascii="Times New Roman" w:hAnsi="Times New Roman" w:cs="Times New Roman"/>
                  <w:bCs/>
                  <w:sz w:val="22"/>
                  <w:szCs w:val="22"/>
                </w:rPr>
                <w:t>Подпункт 9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74" w:history="1">
              <w:r w:rsidR="002D3939" w:rsidRPr="00543810">
                <w:rPr>
                  <w:rStyle w:val="a7"/>
                  <w:rFonts w:ascii="Times New Roman" w:hAnsi="Times New Roman" w:cs="Times New Roman"/>
                  <w:bCs/>
                  <w:sz w:val="22"/>
                  <w:szCs w:val="22"/>
                  <w:vertAlign w:val="superscript"/>
                </w:rPr>
                <w:t>74</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Гражданин, испрашивающий земельный участок для сельскохозяйственной деятельности (в том числе пчеловодства) для собственных нужд</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Лесной участок</w:t>
            </w:r>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2" w:name="sub_1084"/>
            <w:r w:rsidRPr="00543810">
              <w:rPr>
                <w:rFonts w:ascii="Times New Roman" w:hAnsi="Times New Roman" w:cs="Times New Roman"/>
                <w:sz w:val="22"/>
                <w:szCs w:val="22"/>
              </w:rPr>
              <w:t>74.</w:t>
            </w:r>
            <w:bookmarkEnd w:id="102"/>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08" w:history="1">
              <w:r w:rsidR="002D3939" w:rsidRPr="00543810">
                <w:rPr>
                  <w:rStyle w:val="a7"/>
                  <w:rFonts w:ascii="Times New Roman" w:hAnsi="Times New Roman" w:cs="Times New Roman"/>
                  <w:bCs/>
                  <w:sz w:val="22"/>
                  <w:szCs w:val="22"/>
                </w:rPr>
                <w:t>Подпункт 10 пункта 2 статьи 39.10</w:t>
              </w:r>
            </w:hyperlink>
            <w:r w:rsidR="002D3939" w:rsidRPr="00543810">
              <w:rPr>
                <w:rFonts w:ascii="Times New Roman" w:hAnsi="Times New Roman" w:cs="Times New Roman"/>
                <w:sz w:val="22"/>
                <w:szCs w:val="22"/>
              </w:rPr>
              <w:t xml:space="preserve"> </w:t>
            </w:r>
            <w:r w:rsidR="002D3939" w:rsidRPr="00543810">
              <w:rPr>
                <w:rFonts w:ascii="Times New Roman" w:hAnsi="Times New Roman" w:cs="Times New Roman"/>
                <w:sz w:val="22"/>
                <w:szCs w:val="22"/>
              </w:rPr>
              <w:lastRenderedPageBreak/>
              <w:t>Земельного кодекса</w:t>
            </w:r>
            <w:r w:rsidR="002D3939" w:rsidRPr="00543810">
              <w:rPr>
                <w:rFonts w:ascii="Times New Roman" w:hAnsi="Times New Roman" w:cs="Times New Roman"/>
                <w:sz w:val="22"/>
                <w:szCs w:val="22"/>
                <w:vertAlign w:val="superscript"/>
              </w:rPr>
              <w:t> </w:t>
            </w:r>
            <w:hyperlink w:anchor="sub_10075" w:history="1">
              <w:r w:rsidR="002D3939" w:rsidRPr="00543810">
                <w:rPr>
                  <w:rStyle w:val="a7"/>
                  <w:rFonts w:ascii="Times New Roman" w:hAnsi="Times New Roman" w:cs="Times New Roman"/>
                  <w:bCs/>
                  <w:sz w:val="22"/>
                  <w:szCs w:val="22"/>
                  <w:vertAlign w:val="superscript"/>
                </w:rPr>
                <w:t>75</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Гражданин или юридическое лицо, испрашивающее </w:t>
            </w:r>
            <w:r w:rsidRPr="00543810">
              <w:rPr>
                <w:rFonts w:ascii="Times New Roman" w:hAnsi="Times New Roman" w:cs="Times New Roman"/>
                <w:sz w:val="22"/>
                <w:szCs w:val="22"/>
              </w:rPr>
              <w:lastRenderedPageBreak/>
              <w:t xml:space="preserve">земельный участок для сельскохозяйственного, </w:t>
            </w:r>
            <w:proofErr w:type="spellStart"/>
            <w:r w:rsidRPr="00543810">
              <w:rPr>
                <w:rFonts w:ascii="Times New Roman" w:hAnsi="Times New Roman" w:cs="Times New Roman"/>
                <w:sz w:val="22"/>
                <w:szCs w:val="22"/>
              </w:rPr>
              <w:t>охотхозяйственного</w:t>
            </w:r>
            <w:proofErr w:type="spellEnd"/>
            <w:r w:rsidRPr="00543810">
              <w:rPr>
                <w:rFonts w:ascii="Times New Roman" w:hAnsi="Times New Roman" w:cs="Times New Roman"/>
                <w:sz w:val="22"/>
                <w:szCs w:val="22"/>
              </w:rPr>
              <w:t>, лесохозяйственного и иного использования, не предусматривающего строительства зданий, сооружений</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roofErr w:type="gramStart"/>
            <w:r w:rsidRPr="00543810">
              <w:rPr>
                <w:rFonts w:ascii="Times New Roman" w:hAnsi="Times New Roman" w:cs="Times New Roman"/>
                <w:sz w:val="22"/>
                <w:szCs w:val="22"/>
              </w:rPr>
              <w:lastRenderedPageBreak/>
              <w:t xml:space="preserve">Земельный участок, включенный в </w:t>
            </w:r>
            <w:r w:rsidRPr="00543810">
              <w:rPr>
                <w:rFonts w:ascii="Times New Roman" w:hAnsi="Times New Roman" w:cs="Times New Roman"/>
                <w:sz w:val="22"/>
                <w:szCs w:val="22"/>
              </w:rPr>
              <w:lastRenderedPageBreak/>
              <w:t xml:space="preserve">утвержденный в установленном Правительством Российской Федерации </w:t>
            </w:r>
            <w:hyperlink r:id="rId109" w:history="1">
              <w:r w:rsidRPr="00543810">
                <w:rPr>
                  <w:rStyle w:val="a7"/>
                  <w:rFonts w:ascii="Times New Roman" w:hAnsi="Times New Roman" w:cs="Times New Roman"/>
                  <w:bCs/>
                  <w:sz w:val="22"/>
                  <w:szCs w:val="22"/>
                </w:rPr>
                <w:t>порядке</w:t>
              </w:r>
            </w:hyperlink>
            <w:r w:rsidRPr="00543810">
              <w:rPr>
                <w:rFonts w:ascii="Times New Roman" w:hAnsi="Times New Roman" w:cs="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640" w:type="dxa"/>
            <w:tcBorders>
              <w:top w:val="single" w:sz="4" w:space="0" w:color="auto"/>
              <w:left w:val="single" w:sz="4" w:space="0" w:color="auto"/>
              <w:bottom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Утвержденный в установленном Правительством Российской </w:t>
            </w:r>
            <w:r w:rsidR="002D3939" w:rsidRPr="00543810">
              <w:rPr>
                <w:rFonts w:ascii="Times New Roman" w:hAnsi="Times New Roman" w:cs="Times New Roman"/>
                <w:sz w:val="22"/>
                <w:szCs w:val="22"/>
              </w:rPr>
              <w:lastRenderedPageBreak/>
              <w:t xml:space="preserve">Федерации </w:t>
            </w:r>
            <w:hyperlink r:id="rId110" w:history="1">
              <w:r w:rsidR="002D3939" w:rsidRPr="00543810">
                <w:rPr>
                  <w:rStyle w:val="a7"/>
                  <w:rFonts w:ascii="Times New Roman" w:hAnsi="Times New Roman" w:cs="Times New Roman"/>
                  <w:bCs/>
                  <w:sz w:val="22"/>
                  <w:szCs w:val="22"/>
                </w:rPr>
                <w:t>порядке</w:t>
              </w:r>
            </w:hyperlink>
            <w:r w:rsidR="002D3939" w:rsidRPr="00543810">
              <w:rPr>
                <w:rFonts w:ascii="Times New Roman" w:hAnsi="Times New Roman" w:cs="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ЕГРИП об индивидуальном предпринимателе,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3" w:name="sub_1085"/>
            <w:r w:rsidRPr="00543810">
              <w:rPr>
                <w:rFonts w:ascii="Times New Roman" w:hAnsi="Times New Roman" w:cs="Times New Roman"/>
                <w:sz w:val="22"/>
                <w:szCs w:val="22"/>
              </w:rPr>
              <w:lastRenderedPageBreak/>
              <w:t>75.</w:t>
            </w:r>
            <w:bookmarkEnd w:id="103"/>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11" w:history="1">
              <w:r w:rsidR="002D3939" w:rsidRPr="00543810">
                <w:rPr>
                  <w:rStyle w:val="a7"/>
                  <w:rFonts w:ascii="Times New Roman" w:hAnsi="Times New Roman" w:cs="Times New Roman"/>
                  <w:bCs/>
                  <w:sz w:val="22"/>
                  <w:szCs w:val="22"/>
                </w:rPr>
                <w:t>Подпункт 11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76" w:history="1">
              <w:r w:rsidR="002D3939" w:rsidRPr="00543810">
                <w:rPr>
                  <w:rStyle w:val="a7"/>
                  <w:rFonts w:ascii="Times New Roman" w:hAnsi="Times New Roman" w:cs="Times New Roman"/>
                  <w:bCs/>
                  <w:sz w:val="22"/>
                  <w:szCs w:val="22"/>
                  <w:vertAlign w:val="superscript"/>
                </w:rPr>
                <w:t>76</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СНТ или ОНТ</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ведения гражданами садоводства или огородничества для собственных нужд</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в отношении СНТ или ОНТ</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4" w:name="sub_1086"/>
            <w:r w:rsidRPr="00543810">
              <w:rPr>
                <w:rFonts w:ascii="Times New Roman" w:hAnsi="Times New Roman" w:cs="Times New Roman"/>
                <w:sz w:val="22"/>
                <w:szCs w:val="22"/>
              </w:rPr>
              <w:t>76.</w:t>
            </w:r>
            <w:bookmarkEnd w:id="104"/>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12" w:history="1">
              <w:r w:rsidR="002D3939" w:rsidRPr="00543810">
                <w:rPr>
                  <w:rStyle w:val="a7"/>
                  <w:rFonts w:ascii="Times New Roman" w:hAnsi="Times New Roman" w:cs="Times New Roman"/>
                  <w:bCs/>
                  <w:sz w:val="22"/>
                  <w:szCs w:val="22"/>
                </w:rPr>
                <w:t>Подпункт 12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77" w:history="1">
              <w:r w:rsidR="002D3939" w:rsidRPr="00543810">
                <w:rPr>
                  <w:rStyle w:val="a7"/>
                  <w:rFonts w:ascii="Times New Roman" w:hAnsi="Times New Roman" w:cs="Times New Roman"/>
                  <w:bCs/>
                  <w:sz w:val="22"/>
                  <w:szCs w:val="22"/>
                  <w:vertAlign w:val="superscript"/>
                </w:rPr>
                <w:t>77</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Некоммерческая организация, созданная гражданами в целях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жилищного строительства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Решение о создании некоммерческой организации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w:t>
            </w:r>
            <w:r w:rsidR="002D3939" w:rsidRPr="00543810">
              <w:rPr>
                <w:rFonts w:ascii="Times New Roman" w:hAnsi="Times New Roman" w:cs="Times New Roman"/>
                <w:sz w:val="22"/>
                <w:szCs w:val="22"/>
              </w:rPr>
              <w:lastRenderedPageBreak/>
              <w:t>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5" w:name="sub_1087"/>
            <w:r w:rsidRPr="00543810">
              <w:rPr>
                <w:rFonts w:ascii="Times New Roman" w:hAnsi="Times New Roman" w:cs="Times New Roman"/>
                <w:sz w:val="22"/>
                <w:szCs w:val="22"/>
              </w:rPr>
              <w:lastRenderedPageBreak/>
              <w:t>77.</w:t>
            </w:r>
            <w:bookmarkEnd w:id="105"/>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13" w:history="1">
              <w:r w:rsidR="002D3939" w:rsidRPr="00543810">
                <w:rPr>
                  <w:rStyle w:val="a7"/>
                  <w:rFonts w:ascii="Times New Roman" w:hAnsi="Times New Roman" w:cs="Times New Roman"/>
                  <w:bCs/>
                  <w:sz w:val="22"/>
                  <w:szCs w:val="22"/>
                </w:rPr>
                <w:t>Подпункт 13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78" w:history="1">
              <w:r w:rsidR="002D3939" w:rsidRPr="00543810">
                <w:rPr>
                  <w:rStyle w:val="a7"/>
                  <w:rFonts w:ascii="Times New Roman" w:hAnsi="Times New Roman" w:cs="Times New Roman"/>
                  <w:bCs/>
                  <w:sz w:val="22"/>
                  <w:szCs w:val="22"/>
                  <w:vertAlign w:val="superscript"/>
                </w:rPr>
                <w:t>78</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Лица, относящиеся к коренным малочисленным народам Севера, Сибири и Дальнего Востока, и их общины</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D3939" w:rsidRPr="00543810" w:rsidRDefault="002D3939" w:rsidP="00276EFC">
            <w:pPr>
              <w:pStyle w:val="affff"/>
              <w:rPr>
                <w:rFonts w:ascii="Times New Roman" w:hAnsi="Times New Roman" w:cs="Times New Roman"/>
                <w:sz w:val="22"/>
                <w:szCs w:val="22"/>
              </w:rPr>
            </w:pP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w:t>
            </w:r>
          </w:p>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 здании и (или) сооружении, расположенно</w:t>
            </w:r>
            <w:proofErr w:type="gramStart"/>
            <w:r w:rsidR="002D3939" w:rsidRPr="00543810">
              <w:rPr>
                <w:rFonts w:ascii="Times New Roman" w:hAnsi="Times New Roman" w:cs="Times New Roman"/>
                <w:sz w:val="22"/>
                <w:szCs w:val="22"/>
              </w:rPr>
              <w:t>м(</w:t>
            </w:r>
            <w:proofErr w:type="spellStart"/>
            <w:proofErr w:type="gramEnd"/>
            <w:r w:rsidR="002D3939" w:rsidRPr="00543810">
              <w:rPr>
                <w:rFonts w:ascii="Times New Roman" w:hAnsi="Times New Roman" w:cs="Times New Roman"/>
                <w:sz w:val="22"/>
                <w:szCs w:val="22"/>
              </w:rPr>
              <w:t>ых</w:t>
            </w:r>
            <w:proofErr w:type="spellEnd"/>
            <w:r w:rsidR="002D3939" w:rsidRPr="00543810">
              <w:rPr>
                <w:rFonts w:ascii="Times New Roman" w:hAnsi="Times New Roman" w:cs="Times New Roman"/>
                <w:sz w:val="22"/>
                <w:szCs w:val="22"/>
              </w:rPr>
              <w:t>) на испрашиваемом земельном участке (не требуется в случае строительства здания, сооружения)</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6" w:name="sub_1088"/>
            <w:r w:rsidRPr="00543810">
              <w:rPr>
                <w:rFonts w:ascii="Times New Roman" w:hAnsi="Times New Roman" w:cs="Times New Roman"/>
                <w:sz w:val="22"/>
                <w:szCs w:val="22"/>
              </w:rPr>
              <w:lastRenderedPageBreak/>
              <w:t>78.</w:t>
            </w:r>
            <w:bookmarkEnd w:id="106"/>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14" w:history="1">
              <w:r w:rsidR="002D3939" w:rsidRPr="00543810">
                <w:rPr>
                  <w:rStyle w:val="a7"/>
                  <w:rFonts w:ascii="Times New Roman" w:hAnsi="Times New Roman" w:cs="Times New Roman"/>
                  <w:bCs/>
                  <w:sz w:val="22"/>
                  <w:szCs w:val="22"/>
                </w:rPr>
                <w:t>Подпункт 14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79" w:history="1">
              <w:r w:rsidR="002D3939" w:rsidRPr="00543810">
                <w:rPr>
                  <w:rStyle w:val="a7"/>
                  <w:rFonts w:ascii="Times New Roman" w:hAnsi="Times New Roman" w:cs="Times New Roman"/>
                  <w:bCs/>
                  <w:sz w:val="22"/>
                  <w:szCs w:val="22"/>
                  <w:vertAlign w:val="superscript"/>
                </w:rPr>
                <w:t>79</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proofErr w:type="gramStart"/>
            <w:r w:rsidRPr="00543810">
              <w:rPr>
                <w:rFonts w:ascii="Times New Roman" w:hAnsi="Times New Roman" w:cs="Times New Roman"/>
                <w:sz w:val="22"/>
                <w:szCs w:val="22"/>
              </w:rPr>
              <w:t xml:space="preserve">Лицо, с которым в соответствии с </w:t>
            </w:r>
            <w:hyperlink r:id="rId115" w:history="1">
              <w:r w:rsidRPr="00543810">
                <w:rPr>
                  <w:rStyle w:val="a7"/>
                  <w:rFonts w:ascii="Times New Roman" w:hAnsi="Times New Roman" w:cs="Times New Roman"/>
                  <w:bCs/>
                  <w:sz w:val="22"/>
                  <w:szCs w:val="22"/>
                </w:rPr>
                <w:t>Федеральным законом</w:t>
              </w:r>
            </w:hyperlink>
            <w:r w:rsidRPr="00543810">
              <w:rPr>
                <w:rFonts w:ascii="Times New Roman" w:hAnsi="Times New Roman" w:cs="Times New Roman"/>
                <w:sz w:val="22"/>
                <w:szCs w:val="22"/>
              </w:rPr>
              <w:t xml:space="preserve"> от 29.12.2012 N 275-ФЗ "О государственном оборонном заказе"</w:t>
            </w:r>
            <w:r w:rsidRPr="00543810">
              <w:rPr>
                <w:rFonts w:ascii="Times New Roman" w:hAnsi="Times New Roman" w:cs="Times New Roman"/>
                <w:sz w:val="22"/>
                <w:szCs w:val="22"/>
                <w:vertAlign w:val="superscript"/>
              </w:rPr>
              <w:t> </w:t>
            </w:r>
            <w:hyperlink w:anchor="sub_10080" w:history="1">
              <w:r w:rsidRPr="00543810">
                <w:rPr>
                  <w:rStyle w:val="a7"/>
                  <w:rFonts w:ascii="Times New Roman" w:hAnsi="Times New Roman" w:cs="Times New Roman"/>
                  <w:bCs/>
                  <w:sz w:val="22"/>
                  <w:szCs w:val="22"/>
                  <w:vertAlign w:val="superscript"/>
                </w:rPr>
                <w:t>80</w:t>
              </w:r>
            </w:hyperlink>
            <w:r w:rsidRPr="00543810">
              <w:rPr>
                <w:rFonts w:ascii="Times New Roman" w:hAnsi="Times New Roman" w:cs="Times New Roman"/>
                <w:sz w:val="22"/>
                <w:szCs w:val="22"/>
              </w:rPr>
              <w:t xml:space="preserve"> или </w:t>
            </w:r>
            <w:hyperlink r:id="rId116" w:history="1">
              <w:r w:rsidRPr="00543810">
                <w:rPr>
                  <w:rStyle w:val="a7"/>
                  <w:rFonts w:ascii="Times New Roman" w:hAnsi="Times New Roman" w:cs="Times New Roman"/>
                  <w:bCs/>
                  <w:sz w:val="22"/>
                  <w:szCs w:val="22"/>
                </w:rPr>
                <w:t>Федеральным законом</w:t>
              </w:r>
            </w:hyperlink>
            <w:r w:rsidRPr="00543810">
              <w:rPr>
                <w:rFonts w:ascii="Times New Roman" w:hAnsi="Times New Roman" w:cs="Times New Roman"/>
                <w:sz w:val="22"/>
                <w:szCs w:val="22"/>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543810">
              <w:rPr>
                <w:rFonts w:ascii="Times New Roman" w:hAnsi="Times New Roman" w:cs="Times New Roman"/>
                <w:sz w:val="22"/>
                <w:szCs w:val="22"/>
              </w:rPr>
              <w:t xml:space="preserve"> бюджета</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17" w:history="1">
              <w:r w:rsidRPr="00543810">
                <w:rPr>
                  <w:rStyle w:val="a7"/>
                  <w:rFonts w:ascii="Times New Roman" w:hAnsi="Times New Roman" w:cs="Times New Roman"/>
                  <w:bCs/>
                  <w:sz w:val="22"/>
                  <w:szCs w:val="22"/>
                </w:rPr>
                <w:t>Федеральным законом</w:t>
              </w:r>
            </w:hyperlink>
            <w:r w:rsidRPr="00543810">
              <w:rPr>
                <w:rFonts w:ascii="Times New Roman" w:hAnsi="Times New Roman" w:cs="Times New Roman"/>
                <w:sz w:val="22"/>
                <w:szCs w:val="22"/>
              </w:rPr>
              <w:t xml:space="preserve"> от 29.12.2012 N 275-ФЗ "О государственном оборонном заказе" или </w:t>
            </w:r>
            <w:hyperlink r:id="rId118" w:history="1">
              <w:r w:rsidRPr="00543810">
                <w:rPr>
                  <w:rStyle w:val="a7"/>
                  <w:rFonts w:ascii="Times New Roman" w:hAnsi="Times New Roman" w:cs="Times New Roman"/>
                  <w:bCs/>
                  <w:sz w:val="22"/>
                  <w:szCs w:val="22"/>
                </w:rPr>
                <w:t>Федеральным законом</w:t>
              </w:r>
            </w:hyperlink>
            <w:r w:rsidRPr="00543810">
              <w:rPr>
                <w:rFonts w:ascii="Times New Roman" w:hAnsi="Times New Roman" w:cs="Times New Roman"/>
                <w:sz w:val="22"/>
                <w:szCs w:val="22"/>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Государственный контракт</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7" w:name="sub_1089"/>
            <w:r w:rsidRPr="00543810">
              <w:rPr>
                <w:rFonts w:ascii="Times New Roman" w:hAnsi="Times New Roman" w:cs="Times New Roman"/>
                <w:sz w:val="22"/>
                <w:szCs w:val="22"/>
              </w:rPr>
              <w:t>79.</w:t>
            </w:r>
            <w:bookmarkEnd w:id="107"/>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19" w:history="1">
              <w:r w:rsidR="002D3939" w:rsidRPr="00543810">
                <w:rPr>
                  <w:rStyle w:val="a7"/>
                  <w:rFonts w:ascii="Times New Roman" w:hAnsi="Times New Roman" w:cs="Times New Roman"/>
                  <w:bCs/>
                  <w:sz w:val="22"/>
                  <w:szCs w:val="22"/>
                </w:rPr>
                <w:t>Подпункт 15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81" w:history="1">
              <w:r w:rsidR="002D3939" w:rsidRPr="00543810">
                <w:rPr>
                  <w:rStyle w:val="a7"/>
                  <w:rFonts w:ascii="Times New Roman" w:hAnsi="Times New Roman" w:cs="Times New Roman"/>
                  <w:bCs/>
                  <w:sz w:val="22"/>
                  <w:szCs w:val="22"/>
                  <w:vertAlign w:val="superscript"/>
                </w:rPr>
                <w:t>81</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Земельный участок, предназначенный для жилищного строительства</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Решение субъекта Российской Федерации о создании некоммерческой организации</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r w:rsidR="002D3939" w:rsidRPr="00543810" w:rsidTr="00276EFC">
        <w:tc>
          <w:tcPr>
            <w:tcW w:w="840" w:type="dxa"/>
            <w:tcBorders>
              <w:top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bookmarkStart w:id="108" w:name="sub_1090"/>
            <w:r w:rsidRPr="00543810">
              <w:rPr>
                <w:rFonts w:ascii="Times New Roman" w:hAnsi="Times New Roman" w:cs="Times New Roman"/>
                <w:sz w:val="22"/>
                <w:szCs w:val="22"/>
              </w:rPr>
              <w:t>80.</w:t>
            </w:r>
            <w:bookmarkEnd w:id="108"/>
          </w:p>
        </w:tc>
        <w:tc>
          <w:tcPr>
            <w:tcW w:w="2520" w:type="dxa"/>
            <w:tcBorders>
              <w:top w:val="single" w:sz="4" w:space="0" w:color="auto"/>
              <w:left w:val="single" w:sz="4" w:space="0" w:color="auto"/>
              <w:bottom w:val="single" w:sz="4" w:space="0" w:color="auto"/>
              <w:right w:val="single" w:sz="4" w:space="0" w:color="auto"/>
            </w:tcBorders>
          </w:tcPr>
          <w:p w:rsidR="002D3939" w:rsidRPr="00543810" w:rsidRDefault="00F91864" w:rsidP="00276EFC">
            <w:pPr>
              <w:pStyle w:val="affff"/>
              <w:jc w:val="center"/>
              <w:rPr>
                <w:rFonts w:ascii="Times New Roman" w:hAnsi="Times New Roman" w:cs="Times New Roman"/>
                <w:sz w:val="22"/>
                <w:szCs w:val="22"/>
              </w:rPr>
            </w:pPr>
            <w:hyperlink r:id="rId120" w:history="1">
              <w:r w:rsidR="002D3939" w:rsidRPr="00543810">
                <w:rPr>
                  <w:rStyle w:val="a7"/>
                  <w:rFonts w:ascii="Times New Roman" w:hAnsi="Times New Roman" w:cs="Times New Roman"/>
                  <w:bCs/>
                  <w:sz w:val="22"/>
                  <w:szCs w:val="22"/>
                </w:rPr>
                <w:t>Подпункт 16 пункта 2 статьи 39.10</w:t>
              </w:r>
            </w:hyperlink>
            <w:r w:rsidR="002D3939" w:rsidRPr="00543810">
              <w:rPr>
                <w:rFonts w:ascii="Times New Roman" w:hAnsi="Times New Roman" w:cs="Times New Roman"/>
                <w:sz w:val="22"/>
                <w:szCs w:val="22"/>
              </w:rPr>
              <w:t xml:space="preserve"> Земельного кодекса</w:t>
            </w:r>
            <w:r w:rsidR="002D3939" w:rsidRPr="00543810">
              <w:rPr>
                <w:rFonts w:ascii="Times New Roman" w:hAnsi="Times New Roman" w:cs="Times New Roman"/>
                <w:sz w:val="22"/>
                <w:szCs w:val="22"/>
                <w:vertAlign w:val="superscript"/>
              </w:rPr>
              <w:t> </w:t>
            </w:r>
            <w:hyperlink w:anchor="sub_10082" w:history="1">
              <w:r w:rsidR="002D3939" w:rsidRPr="00543810">
                <w:rPr>
                  <w:rStyle w:val="a7"/>
                  <w:rFonts w:ascii="Times New Roman" w:hAnsi="Times New Roman" w:cs="Times New Roman"/>
                  <w:bCs/>
                  <w:sz w:val="22"/>
                  <w:szCs w:val="22"/>
                  <w:vertAlign w:val="superscript"/>
                </w:rPr>
                <w:t>82</w:t>
              </w:r>
            </w:hyperlink>
          </w:p>
        </w:tc>
        <w:tc>
          <w:tcPr>
            <w:tcW w:w="224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t xml:space="preserve">Лицо, право безвозмездного </w:t>
            </w:r>
            <w:proofErr w:type="gramStart"/>
            <w:r w:rsidRPr="00543810">
              <w:rPr>
                <w:rFonts w:ascii="Times New Roman" w:hAnsi="Times New Roman" w:cs="Times New Roman"/>
                <w:sz w:val="22"/>
                <w:szCs w:val="22"/>
              </w:rPr>
              <w:t>пользования</w:t>
            </w:r>
            <w:proofErr w:type="gramEnd"/>
            <w:r w:rsidRPr="00543810">
              <w:rPr>
                <w:rFonts w:ascii="Times New Roman" w:hAnsi="Times New Roman" w:cs="Times New Roman"/>
                <w:sz w:val="22"/>
                <w:szCs w:val="22"/>
              </w:rPr>
              <w:t xml:space="preserve"> которого на земельный участок, находящийся в государственной или </w:t>
            </w:r>
            <w:r w:rsidRPr="00543810">
              <w:rPr>
                <w:rFonts w:ascii="Times New Roman" w:hAnsi="Times New Roman" w:cs="Times New Roman"/>
                <w:sz w:val="22"/>
                <w:szCs w:val="22"/>
              </w:rPr>
              <w:lastRenderedPageBreak/>
              <w:t>муниципальной собственности, прекращено в связи с изъятием для государственных или муниципальных нужд</w:t>
            </w:r>
          </w:p>
        </w:tc>
        <w:tc>
          <w:tcPr>
            <w:tcW w:w="2800" w:type="dxa"/>
            <w:tcBorders>
              <w:top w:val="single" w:sz="4" w:space="0" w:color="auto"/>
              <w:left w:val="single" w:sz="4" w:space="0" w:color="auto"/>
              <w:bottom w:val="single" w:sz="4" w:space="0" w:color="auto"/>
              <w:right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Земельный участок, предоставляемый взамен земельного участка, изъятого для государственных или </w:t>
            </w:r>
            <w:r w:rsidRPr="00543810">
              <w:rPr>
                <w:rFonts w:ascii="Times New Roman" w:hAnsi="Times New Roman" w:cs="Times New Roman"/>
                <w:sz w:val="22"/>
                <w:szCs w:val="22"/>
              </w:rPr>
              <w:lastRenderedPageBreak/>
              <w:t>муниципальных нужд</w:t>
            </w:r>
          </w:p>
        </w:tc>
        <w:tc>
          <w:tcPr>
            <w:tcW w:w="3640" w:type="dxa"/>
            <w:tcBorders>
              <w:top w:val="single" w:sz="4" w:space="0" w:color="auto"/>
              <w:left w:val="single" w:sz="4" w:space="0" w:color="auto"/>
              <w:bottom w:val="single" w:sz="4" w:space="0" w:color="auto"/>
            </w:tcBorders>
          </w:tcPr>
          <w:p w:rsidR="002D3939" w:rsidRPr="00543810" w:rsidRDefault="002D3939" w:rsidP="00276EFC">
            <w:pPr>
              <w:pStyle w:val="affff"/>
              <w:jc w:val="center"/>
              <w:rPr>
                <w:rFonts w:ascii="Times New Roman" w:hAnsi="Times New Roman" w:cs="Times New Roman"/>
                <w:sz w:val="22"/>
                <w:szCs w:val="22"/>
              </w:rPr>
            </w:pPr>
            <w:r w:rsidRPr="00543810">
              <w:rPr>
                <w:rFonts w:ascii="Times New Roman" w:hAnsi="Times New Roman" w:cs="Times New Roman"/>
                <w:sz w:val="22"/>
                <w:szCs w:val="22"/>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sidRPr="00543810">
              <w:rPr>
                <w:rFonts w:ascii="Times New Roman" w:hAnsi="Times New Roman" w:cs="Times New Roman"/>
                <w:sz w:val="22"/>
                <w:szCs w:val="22"/>
              </w:rPr>
              <w:lastRenderedPageBreak/>
              <w:t>государственных или муниципальных нужд</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ЕГРН об объекте недвижимости (об испрашиваемом земельном участке)</w:t>
            </w:r>
          </w:p>
          <w:p w:rsidR="002D3939" w:rsidRPr="00543810" w:rsidRDefault="002D3939" w:rsidP="00276EFC">
            <w:pPr>
              <w:pStyle w:val="affff"/>
              <w:rPr>
                <w:rFonts w:ascii="Times New Roman" w:hAnsi="Times New Roman" w:cs="Times New Roman"/>
                <w:sz w:val="22"/>
                <w:szCs w:val="22"/>
              </w:rPr>
            </w:pPr>
          </w:p>
          <w:p w:rsidR="002D3939" w:rsidRPr="00543810" w:rsidRDefault="00F91864" w:rsidP="00276EFC">
            <w:pPr>
              <w:pStyle w:val="affff"/>
              <w:jc w:val="center"/>
              <w:rPr>
                <w:rFonts w:ascii="Times New Roman" w:hAnsi="Times New Roman" w:cs="Times New Roman"/>
                <w:sz w:val="22"/>
                <w:szCs w:val="22"/>
              </w:rPr>
            </w:pPr>
            <w:hyperlink w:anchor="sub_1111" w:history="1">
              <w:r w:rsidR="002D3939" w:rsidRPr="00543810">
                <w:rPr>
                  <w:rStyle w:val="a7"/>
                  <w:rFonts w:ascii="Times New Roman" w:hAnsi="Times New Roman" w:cs="Times New Roman"/>
                  <w:bCs/>
                  <w:sz w:val="22"/>
                  <w:szCs w:val="22"/>
                </w:rPr>
                <w:t>*</w:t>
              </w:r>
            </w:hyperlink>
            <w:r w:rsidR="002D3939" w:rsidRPr="00543810">
              <w:rPr>
                <w:rFonts w:ascii="Times New Roman" w:hAnsi="Times New Roman" w:cs="Times New Roman"/>
                <w:sz w:val="22"/>
                <w:szCs w:val="22"/>
              </w:rPr>
              <w:t xml:space="preserve"> Выписка из ЕГРЮЛ о юридическом лице, являющемся заявителем</w:t>
            </w:r>
          </w:p>
        </w:tc>
      </w:tr>
    </w:tbl>
    <w:p w:rsidR="002D3939" w:rsidRPr="00543810" w:rsidRDefault="002D3939" w:rsidP="002D3939">
      <w:pPr>
        <w:rPr>
          <w:rFonts w:ascii="Times New Roman" w:hAnsi="Times New Roman"/>
        </w:rPr>
      </w:pPr>
    </w:p>
    <w:p w:rsidR="002D3939" w:rsidRPr="00543810" w:rsidRDefault="002D3939" w:rsidP="002D3939">
      <w:pPr>
        <w:rPr>
          <w:rFonts w:ascii="Times New Roman" w:hAnsi="Times New Roman"/>
        </w:rPr>
      </w:pPr>
      <w:bookmarkStart w:id="109" w:name="sub_1111"/>
      <w:r w:rsidRPr="00543810">
        <w:rPr>
          <w:rFonts w:ascii="Times New Roman" w:hAnsi="Times New Roman"/>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543810">
        <w:rPr>
          <w:rFonts w:ascii="Times New Roman" w:hAnsi="Times New Roma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543810">
        <w:rPr>
          <w:rFonts w:ascii="Times New Roman" w:hAnsi="Times New Roman"/>
        </w:rPr>
        <w:t xml:space="preserve"> органом посредством межведомственного информационного взаимодействия.</w:t>
      </w:r>
    </w:p>
    <w:bookmarkEnd w:id="109"/>
    <w:p w:rsidR="002D3939" w:rsidRPr="00543810" w:rsidRDefault="002D3939" w:rsidP="002D3939">
      <w:pPr>
        <w:rPr>
          <w:rFonts w:ascii="Times New Roman" w:hAnsi="Times New Roman"/>
        </w:rPr>
      </w:pPr>
    </w:p>
    <w:p w:rsidR="002D3939" w:rsidRPr="00543810" w:rsidRDefault="002D3939" w:rsidP="002D3939">
      <w:pPr>
        <w:pStyle w:val="afff8"/>
        <w:rPr>
          <w:rFonts w:ascii="Times New Roman" w:hAnsi="Times New Roman" w:cs="Times New Roman"/>
          <w:sz w:val="22"/>
          <w:szCs w:val="22"/>
        </w:rPr>
      </w:pPr>
      <w:r w:rsidRPr="00543810">
        <w:rPr>
          <w:rFonts w:ascii="Times New Roman" w:hAnsi="Times New Roman" w:cs="Times New Roman"/>
          <w:sz w:val="22"/>
          <w:szCs w:val="22"/>
        </w:rPr>
        <w:t>──────────────────────────────</w:t>
      </w:r>
    </w:p>
    <w:p w:rsidR="00055349" w:rsidRPr="00543810" w:rsidRDefault="00055349" w:rsidP="00055349">
      <w:pPr>
        <w:pStyle w:val="3"/>
        <w:spacing w:before="0" w:beforeAutospacing="0" w:after="240" w:afterAutospacing="0"/>
        <w:jc w:val="right"/>
        <w:textAlignment w:val="baseline"/>
        <w:rPr>
          <w:color w:val="444444"/>
          <w:sz w:val="22"/>
          <w:szCs w:val="22"/>
        </w:rPr>
      </w:pPr>
    </w:p>
    <w:p w:rsidR="00055349" w:rsidRPr="00543810" w:rsidRDefault="00055349" w:rsidP="00055349">
      <w:pPr>
        <w:pStyle w:val="3"/>
        <w:spacing w:before="0" w:beforeAutospacing="0" w:after="240" w:afterAutospacing="0"/>
        <w:jc w:val="right"/>
        <w:textAlignment w:val="baseline"/>
        <w:rPr>
          <w:color w:val="8064A2"/>
          <w:sz w:val="22"/>
          <w:szCs w:val="22"/>
        </w:rPr>
      </w:pPr>
      <w:r w:rsidRPr="00543810">
        <w:rPr>
          <w:color w:val="444444"/>
          <w:sz w:val="22"/>
          <w:szCs w:val="22"/>
        </w:rPr>
        <w:br/>
      </w:r>
    </w:p>
    <w:p w:rsidR="008816DE" w:rsidRPr="00543810" w:rsidRDefault="008816DE">
      <w:pPr>
        <w:rPr>
          <w:rFonts w:ascii="Times New Roman" w:hAnsi="Times New Roman"/>
          <w:color w:val="8064A2"/>
        </w:rPr>
      </w:pPr>
    </w:p>
    <w:sectPr w:rsidR="008816DE" w:rsidRPr="00543810" w:rsidSect="00DE5BFA">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AA7" w:rsidRDefault="009D4AA7">
      <w:pPr>
        <w:spacing w:after="0" w:line="240" w:lineRule="auto"/>
      </w:pPr>
      <w:r>
        <w:separator/>
      </w:r>
    </w:p>
  </w:endnote>
  <w:endnote w:type="continuationSeparator" w:id="0">
    <w:p w:rsidR="009D4AA7" w:rsidRDefault="009D4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CC" w:rsidRDefault="00277A65">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AA7" w:rsidRDefault="009D4AA7">
      <w:pPr>
        <w:spacing w:after="0" w:line="240" w:lineRule="auto"/>
      </w:pPr>
      <w:r>
        <w:separator/>
      </w:r>
    </w:p>
  </w:footnote>
  <w:footnote w:type="continuationSeparator" w:id="0">
    <w:p w:rsidR="009D4AA7" w:rsidRDefault="009D4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5014642A"/>
    <w:multiLevelType w:val="hybridMultilevel"/>
    <w:tmpl w:val="EFB801E6"/>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
    <w:nsid w:val="69745036"/>
    <w:multiLevelType w:val="multilevel"/>
    <w:tmpl w:val="524C8B66"/>
    <w:lvl w:ilvl="0">
      <w:start w:val="1"/>
      <w:numFmt w:val="decimal"/>
      <w:lvlText w:val="%1."/>
      <w:lvlJc w:val="left"/>
      <w:pPr>
        <w:ind w:left="450" w:hanging="450"/>
      </w:pPr>
      <w:rPr>
        <w:rFonts w:hint="default"/>
      </w:rPr>
    </w:lvl>
    <w:lvl w:ilvl="1">
      <w:start w:val="1"/>
      <w:numFmt w:val="decimal"/>
      <w:pStyle w:val="2"/>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pStyle w:val="4"/>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pStyle w:val="6"/>
      <w:lvlText w:val="%1.%2.%3.%4.%5.%6."/>
      <w:lvlJc w:val="left"/>
      <w:pPr>
        <w:ind w:left="4980" w:hanging="1440"/>
      </w:pPr>
      <w:rPr>
        <w:rFonts w:hint="default"/>
      </w:rPr>
    </w:lvl>
    <w:lvl w:ilvl="6">
      <w:start w:val="1"/>
      <w:numFmt w:val="decimal"/>
      <w:pStyle w:val="7"/>
      <w:lvlText w:val="%1.%2.%3.%4.%5.%6.%7."/>
      <w:lvlJc w:val="left"/>
      <w:pPr>
        <w:ind w:left="6048" w:hanging="1800"/>
      </w:pPr>
      <w:rPr>
        <w:rFonts w:hint="default"/>
      </w:rPr>
    </w:lvl>
    <w:lvl w:ilvl="7">
      <w:start w:val="1"/>
      <w:numFmt w:val="decimal"/>
      <w:pStyle w:val="8"/>
      <w:lvlText w:val="%1.%2.%3.%4.%5.%6.%7.%8."/>
      <w:lvlJc w:val="left"/>
      <w:pPr>
        <w:ind w:left="6756" w:hanging="1800"/>
      </w:pPr>
      <w:rPr>
        <w:rFonts w:hint="default"/>
      </w:rPr>
    </w:lvl>
    <w:lvl w:ilvl="8">
      <w:start w:val="1"/>
      <w:numFmt w:val="decimal"/>
      <w:pStyle w:val="9"/>
      <w:lvlText w:val="%1.%2.%3.%4.%5.%6.%7.%8.%9."/>
      <w:lvlJc w:val="left"/>
      <w:pPr>
        <w:ind w:left="7824" w:hanging="2160"/>
      </w:pPr>
      <w:rPr>
        <w:rFonts w:hint="default"/>
      </w:rPr>
    </w:lvl>
  </w:abstractNum>
  <w:abstractNum w:abstractNumId="6">
    <w:nsid w:val="6A9E047D"/>
    <w:multiLevelType w:val="hybridMultilevel"/>
    <w:tmpl w:val="CC8249FC"/>
    <w:lvl w:ilvl="0" w:tplc="996AE10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0219F"/>
    <w:rsid w:val="000022A2"/>
    <w:rsid w:val="000329B6"/>
    <w:rsid w:val="000331CC"/>
    <w:rsid w:val="00055349"/>
    <w:rsid w:val="0007758D"/>
    <w:rsid w:val="00077C66"/>
    <w:rsid w:val="0008453A"/>
    <w:rsid w:val="0009264F"/>
    <w:rsid w:val="00097171"/>
    <w:rsid w:val="000A706B"/>
    <w:rsid w:val="000E00C3"/>
    <w:rsid w:val="000F0888"/>
    <w:rsid w:val="000F17C7"/>
    <w:rsid w:val="0010219F"/>
    <w:rsid w:val="001071B6"/>
    <w:rsid w:val="00115548"/>
    <w:rsid w:val="001222B2"/>
    <w:rsid w:val="00155C32"/>
    <w:rsid w:val="00160B5D"/>
    <w:rsid w:val="00170F85"/>
    <w:rsid w:val="00185A19"/>
    <w:rsid w:val="00186C68"/>
    <w:rsid w:val="00196F52"/>
    <w:rsid w:val="00197B83"/>
    <w:rsid w:val="001B3CB6"/>
    <w:rsid w:val="001C3408"/>
    <w:rsid w:val="001C4571"/>
    <w:rsid w:val="001D0008"/>
    <w:rsid w:val="001D5E14"/>
    <w:rsid w:val="001F305B"/>
    <w:rsid w:val="00211D90"/>
    <w:rsid w:val="00243889"/>
    <w:rsid w:val="002535F0"/>
    <w:rsid w:val="00265AD7"/>
    <w:rsid w:val="00266470"/>
    <w:rsid w:val="00276EFC"/>
    <w:rsid w:val="00277965"/>
    <w:rsid w:val="00277A65"/>
    <w:rsid w:val="00283B97"/>
    <w:rsid w:val="00287366"/>
    <w:rsid w:val="002A1AD3"/>
    <w:rsid w:val="002A5CE9"/>
    <w:rsid w:val="002D3939"/>
    <w:rsid w:val="002E6AA4"/>
    <w:rsid w:val="003216CA"/>
    <w:rsid w:val="0036101D"/>
    <w:rsid w:val="003845AA"/>
    <w:rsid w:val="00384959"/>
    <w:rsid w:val="00393BE6"/>
    <w:rsid w:val="003B6608"/>
    <w:rsid w:val="003C20FC"/>
    <w:rsid w:val="003D7C84"/>
    <w:rsid w:val="003E3AA4"/>
    <w:rsid w:val="00404076"/>
    <w:rsid w:val="004118DC"/>
    <w:rsid w:val="004452C7"/>
    <w:rsid w:val="00450A18"/>
    <w:rsid w:val="00457D4F"/>
    <w:rsid w:val="00462B4B"/>
    <w:rsid w:val="00462C46"/>
    <w:rsid w:val="00494539"/>
    <w:rsid w:val="00497562"/>
    <w:rsid w:val="004B4FF6"/>
    <w:rsid w:val="004B67C7"/>
    <w:rsid w:val="004D7A36"/>
    <w:rsid w:val="004E0444"/>
    <w:rsid w:val="004E0DAD"/>
    <w:rsid w:val="00501DF9"/>
    <w:rsid w:val="00513310"/>
    <w:rsid w:val="005276B2"/>
    <w:rsid w:val="00543810"/>
    <w:rsid w:val="005450B2"/>
    <w:rsid w:val="005718FC"/>
    <w:rsid w:val="005858A2"/>
    <w:rsid w:val="00590AF5"/>
    <w:rsid w:val="00591E5A"/>
    <w:rsid w:val="00592785"/>
    <w:rsid w:val="00595D24"/>
    <w:rsid w:val="005B7FE8"/>
    <w:rsid w:val="00605AAE"/>
    <w:rsid w:val="006076B3"/>
    <w:rsid w:val="006115C1"/>
    <w:rsid w:val="00620B74"/>
    <w:rsid w:val="006229FB"/>
    <w:rsid w:val="00626F03"/>
    <w:rsid w:val="00651935"/>
    <w:rsid w:val="006635EE"/>
    <w:rsid w:val="00675386"/>
    <w:rsid w:val="00676B2D"/>
    <w:rsid w:val="00683672"/>
    <w:rsid w:val="006A6977"/>
    <w:rsid w:val="006B5CDC"/>
    <w:rsid w:val="006C1479"/>
    <w:rsid w:val="006D0C2C"/>
    <w:rsid w:val="006E154E"/>
    <w:rsid w:val="006E6A58"/>
    <w:rsid w:val="006F2B24"/>
    <w:rsid w:val="007139DF"/>
    <w:rsid w:val="0073334A"/>
    <w:rsid w:val="00747440"/>
    <w:rsid w:val="00754771"/>
    <w:rsid w:val="00756908"/>
    <w:rsid w:val="00766707"/>
    <w:rsid w:val="007800EC"/>
    <w:rsid w:val="007807DB"/>
    <w:rsid w:val="007930EA"/>
    <w:rsid w:val="00794429"/>
    <w:rsid w:val="007A4668"/>
    <w:rsid w:val="007B09D1"/>
    <w:rsid w:val="007D7D73"/>
    <w:rsid w:val="007E3F79"/>
    <w:rsid w:val="007F274B"/>
    <w:rsid w:val="007F5689"/>
    <w:rsid w:val="00813C96"/>
    <w:rsid w:val="00833480"/>
    <w:rsid w:val="00836BE8"/>
    <w:rsid w:val="008443EC"/>
    <w:rsid w:val="00860050"/>
    <w:rsid w:val="008816DE"/>
    <w:rsid w:val="008A2E35"/>
    <w:rsid w:val="008C28D8"/>
    <w:rsid w:val="008C3625"/>
    <w:rsid w:val="008D3E97"/>
    <w:rsid w:val="00914666"/>
    <w:rsid w:val="0093465A"/>
    <w:rsid w:val="00956406"/>
    <w:rsid w:val="0097327C"/>
    <w:rsid w:val="00996AD0"/>
    <w:rsid w:val="009A1542"/>
    <w:rsid w:val="009D4AA7"/>
    <w:rsid w:val="009F3EF6"/>
    <w:rsid w:val="009F5D5C"/>
    <w:rsid w:val="009F5DB2"/>
    <w:rsid w:val="00A24F90"/>
    <w:rsid w:val="00A30B8A"/>
    <w:rsid w:val="00A43ED6"/>
    <w:rsid w:val="00A51084"/>
    <w:rsid w:val="00A54397"/>
    <w:rsid w:val="00A81FEF"/>
    <w:rsid w:val="00A901BA"/>
    <w:rsid w:val="00A978E6"/>
    <w:rsid w:val="00AB3D97"/>
    <w:rsid w:val="00AE3EC1"/>
    <w:rsid w:val="00B078E2"/>
    <w:rsid w:val="00B152E2"/>
    <w:rsid w:val="00B257B3"/>
    <w:rsid w:val="00B96F98"/>
    <w:rsid w:val="00BA0189"/>
    <w:rsid w:val="00BA0895"/>
    <w:rsid w:val="00BA7360"/>
    <w:rsid w:val="00BE6939"/>
    <w:rsid w:val="00C103BB"/>
    <w:rsid w:val="00C4419E"/>
    <w:rsid w:val="00C450AE"/>
    <w:rsid w:val="00C619CC"/>
    <w:rsid w:val="00C62D7E"/>
    <w:rsid w:val="00C6443D"/>
    <w:rsid w:val="00C820B8"/>
    <w:rsid w:val="00C85B62"/>
    <w:rsid w:val="00C93E6E"/>
    <w:rsid w:val="00C944E5"/>
    <w:rsid w:val="00CC16BC"/>
    <w:rsid w:val="00CC2BB0"/>
    <w:rsid w:val="00CF02A9"/>
    <w:rsid w:val="00CF6341"/>
    <w:rsid w:val="00D1042A"/>
    <w:rsid w:val="00D25500"/>
    <w:rsid w:val="00D42AA6"/>
    <w:rsid w:val="00D5135F"/>
    <w:rsid w:val="00D52D12"/>
    <w:rsid w:val="00D53363"/>
    <w:rsid w:val="00D865D1"/>
    <w:rsid w:val="00DA08ED"/>
    <w:rsid w:val="00DA7187"/>
    <w:rsid w:val="00DC75CC"/>
    <w:rsid w:val="00DD0D50"/>
    <w:rsid w:val="00DD34A7"/>
    <w:rsid w:val="00DD460E"/>
    <w:rsid w:val="00DE5BFA"/>
    <w:rsid w:val="00E046C5"/>
    <w:rsid w:val="00E16750"/>
    <w:rsid w:val="00E44A9C"/>
    <w:rsid w:val="00E66A07"/>
    <w:rsid w:val="00E92C28"/>
    <w:rsid w:val="00E95670"/>
    <w:rsid w:val="00F001F5"/>
    <w:rsid w:val="00F06275"/>
    <w:rsid w:val="00F16F7D"/>
    <w:rsid w:val="00F225FC"/>
    <w:rsid w:val="00F45EDC"/>
    <w:rsid w:val="00F628AC"/>
    <w:rsid w:val="00F7417E"/>
    <w:rsid w:val="00F91864"/>
    <w:rsid w:val="00FA2FC2"/>
    <w:rsid w:val="00FA6986"/>
    <w:rsid w:val="00FB1D8A"/>
    <w:rsid w:val="00FC577A"/>
    <w:rsid w:val="00FE4017"/>
    <w:rsid w:val="00FE5CBF"/>
    <w:rsid w:val="00FF6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05B"/>
    <w:pPr>
      <w:spacing w:after="200" w:line="276" w:lineRule="auto"/>
    </w:pPr>
    <w:rPr>
      <w:sz w:val="22"/>
      <w:szCs w:val="22"/>
      <w:lang w:eastAsia="en-US"/>
    </w:rPr>
  </w:style>
  <w:style w:type="paragraph" w:styleId="1">
    <w:name w:val="heading 1"/>
    <w:basedOn w:val="a"/>
    <w:next w:val="a"/>
    <w:link w:val="10"/>
    <w:uiPriority w:val="9"/>
    <w:qFormat/>
    <w:rsid w:val="002D3939"/>
    <w:pPr>
      <w:keepNext/>
      <w:spacing w:before="240" w:after="60"/>
      <w:outlineLvl w:val="0"/>
    </w:pPr>
    <w:rPr>
      <w:rFonts w:ascii="Cambria" w:eastAsia="Times New Roman" w:hAnsi="Cambria"/>
      <w:b/>
      <w:bCs/>
      <w:kern w:val="32"/>
      <w:sz w:val="32"/>
      <w:szCs w:val="32"/>
    </w:rPr>
  </w:style>
  <w:style w:type="paragraph" w:styleId="2">
    <w:name w:val="heading 2"/>
    <w:basedOn w:val="a"/>
    <w:next w:val="a0"/>
    <w:link w:val="20"/>
    <w:uiPriority w:val="99"/>
    <w:qFormat/>
    <w:rsid w:val="002D3939"/>
    <w:pPr>
      <w:keepNext/>
      <w:numPr>
        <w:ilvl w:val="1"/>
        <w:numId w:val="1"/>
      </w:numPr>
      <w:suppressAutoHyphens/>
      <w:spacing w:before="240" w:after="60" w:line="100" w:lineRule="atLeast"/>
      <w:outlineLvl w:val="1"/>
    </w:pPr>
    <w:rPr>
      <w:rFonts w:ascii="Cambria" w:eastAsia="Times New Roman" w:hAnsi="Cambria"/>
      <w:sz w:val="26"/>
      <w:szCs w:val="26"/>
    </w:rPr>
  </w:style>
  <w:style w:type="paragraph" w:styleId="3">
    <w:name w:val="heading 3"/>
    <w:basedOn w:val="a"/>
    <w:link w:val="30"/>
    <w:uiPriority w:val="99"/>
    <w:qFormat/>
    <w:rsid w:val="0005534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0"/>
    <w:link w:val="40"/>
    <w:uiPriority w:val="99"/>
    <w:qFormat/>
    <w:rsid w:val="002D3939"/>
    <w:pPr>
      <w:keepNext/>
      <w:numPr>
        <w:ilvl w:val="3"/>
        <w:numId w:val="1"/>
      </w:numPr>
      <w:suppressAutoHyphens/>
      <w:spacing w:after="0" w:line="216" w:lineRule="auto"/>
      <w:jc w:val="center"/>
      <w:outlineLvl w:val="3"/>
    </w:pPr>
    <w:rPr>
      <w:rFonts w:ascii="Times New Roman" w:eastAsia="Times New Roman" w:hAnsi="Times New Roman"/>
      <w:b/>
      <w:bCs/>
      <w:sz w:val="20"/>
      <w:szCs w:val="20"/>
    </w:rPr>
  </w:style>
  <w:style w:type="paragraph" w:styleId="5">
    <w:name w:val="heading 5"/>
    <w:basedOn w:val="a"/>
    <w:link w:val="50"/>
    <w:uiPriority w:val="99"/>
    <w:qFormat/>
    <w:rsid w:val="00055349"/>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next w:val="a0"/>
    <w:link w:val="60"/>
    <w:uiPriority w:val="99"/>
    <w:qFormat/>
    <w:rsid w:val="002D3939"/>
    <w:pPr>
      <w:numPr>
        <w:ilvl w:val="5"/>
        <w:numId w:val="1"/>
      </w:numPr>
      <w:tabs>
        <w:tab w:val="left" w:pos="1152"/>
      </w:tabs>
      <w:suppressAutoHyphens/>
      <w:spacing w:before="240" w:after="60" w:line="100" w:lineRule="atLeast"/>
      <w:jc w:val="both"/>
      <w:outlineLvl w:val="5"/>
    </w:pPr>
    <w:rPr>
      <w:rFonts w:ascii="Times New Roman" w:eastAsia="Times New Roman" w:hAnsi="Times New Roman"/>
      <w:i/>
      <w:iCs/>
      <w:sz w:val="20"/>
      <w:szCs w:val="20"/>
    </w:rPr>
  </w:style>
  <w:style w:type="paragraph" w:styleId="7">
    <w:name w:val="heading 7"/>
    <w:basedOn w:val="a"/>
    <w:next w:val="a0"/>
    <w:link w:val="70"/>
    <w:uiPriority w:val="99"/>
    <w:qFormat/>
    <w:rsid w:val="002D3939"/>
    <w:pPr>
      <w:numPr>
        <w:ilvl w:val="6"/>
        <w:numId w:val="1"/>
      </w:numPr>
      <w:suppressAutoHyphens/>
      <w:spacing w:before="240" w:after="60" w:line="100" w:lineRule="atLeast"/>
      <w:jc w:val="center"/>
      <w:outlineLvl w:val="6"/>
    </w:pPr>
    <w:rPr>
      <w:rFonts w:ascii="Times New Roman" w:eastAsia="Times New Roman" w:hAnsi="Times New Roman"/>
      <w:sz w:val="24"/>
      <w:szCs w:val="24"/>
    </w:rPr>
  </w:style>
  <w:style w:type="paragraph" w:styleId="8">
    <w:name w:val="heading 8"/>
    <w:basedOn w:val="a"/>
    <w:next w:val="a0"/>
    <w:link w:val="80"/>
    <w:uiPriority w:val="99"/>
    <w:qFormat/>
    <w:rsid w:val="002D3939"/>
    <w:pPr>
      <w:numPr>
        <w:ilvl w:val="7"/>
        <w:numId w:val="1"/>
      </w:numPr>
      <w:tabs>
        <w:tab w:val="left" w:pos="1440"/>
      </w:tabs>
      <w:suppressAutoHyphens/>
      <w:spacing w:before="240" w:after="60" w:line="100" w:lineRule="atLeast"/>
      <w:jc w:val="both"/>
      <w:outlineLvl w:val="7"/>
    </w:pPr>
    <w:rPr>
      <w:rFonts w:ascii="Arial" w:eastAsia="Times New Roman" w:hAnsi="Arial"/>
      <w:i/>
      <w:iCs/>
      <w:sz w:val="20"/>
      <w:szCs w:val="20"/>
    </w:rPr>
  </w:style>
  <w:style w:type="paragraph" w:styleId="9">
    <w:name w:val="heading 9"/>
    <w:basedOn w:val="a"/>
    <w:next w:val="a0"/>
    <w:link w:val="90"/>
    <w:uiPriority w:val="99"/>
    <w:qFormat/>
    <w:rsid w:val="002D3939"/>
    <w:pPr>
      <w:numPr>
        <w:ilvl w:val="8"/>
        <w:numId w:val="1"/>
      </w:numPr>
      <w:tabs>
        <w:tab w:val="left" w:pos="1584"/>
      </w:tabs>
      <w:suppressAutoHyphens/>
      <w:spacing w:before="240" w:after="60" w:line="100" w:lineRule="atLeast"/>
      <w:jc w:val="both"/>
      <w:outlineLvl w:val="8"/>
    </w:pPr>
    <w:rPr>
      <w:rFonts w:ascii="Arial" w:eastAsia="Times New Roman"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1021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g-scope">
    <w:name w:val="ng-scope"/>
    <w:basedOn w:val="a"/>
    <w:rsid w:val="0010219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A81FEF"/>
    <w:pPr>
      <w:ind w:left="720"/>
      <w:contextualSpacing/>
    </w:pPr>
  </w:style>
  <w:style w:type="paragraph" w:customStyle="1" w:styleId="ConsPlusNormal">
    <w:name w:val="ConsPlusNormal"/>
    <w:rsid w:val="003B6608"/>
    <w:pPr>
      <w:suppressAutoHyphens/>
      <w:spacing w:line="100" w:lineRule="atLeast"/>
    </w:pPr>
    <w:rPr>
      <w:rFonts w:ascii="Arial" w:eastAsia="SimSun" w:hAnsi="Arial" w:cs="Arial"/>
      <w:lang w:eastAsia="ar-SA"/>
    </w:rPr>
  </w:style>
  <w:style w:type="character" w:customStyle="1" w:styleId="11">
    <w:name w:val="Строгий1"/>
    <w:rsid w:val="000E00C3"/>
  </w:style>
  <w:style w:type="paragraph" w:customStyle="1" w:styleId="formattext">
    <w:name w:val="formattext"/>
    <w:basedOn w:val="a"/>
    <w:rsid w:val="0009264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8443EC"/>
    <w:rPr>
      <w:color w:val="0000FF"/>
      <w:u w:val="single"/>
    </w:rPr>
  </w:style>
  <w:style w:type="character" w:customStyle="1" w:styleId="a7">
    <w:name w:val="Гипертекстовая ссылка"/>
    <w:uiPriority w:val="99"/>
    <w:rsid w:val="00590AF5"/>
    <w:rPr>
      <w:b/>
      <w:bCs w:val="0"/>
      <w:color w:val="008000"/>
      <w:sz w:val="20"/>
      <w:u w:val="single"/>
    </w:rPr>
  </w:style>
  <w:style w:type="paragraph" w:styleId="a8">
    <w:name w:val="No Spacing"/>
    <w:uiPriority w:val="99"/>
    <w:qFormat/>
    <w:rsid w:val="001C4571"/>
    <w:pPr>
      <w:suppressAutoHyphens/>
      <w:spacing w:line="100" w:lineRule="atLeast"/>
    </w:pPr>
    <w:rPr>
      <w:rFonts w:eastAsia="Times New Roman" w:cs="Calibri"/>
      <w:b/>
      <w:bCs/>
      <w:sz w:val="28"/>
      <w:szCs w:val="28"/>
      <w:lang w:eastAsia="ar-SA"/>
    </w:rPr>
  </w:style>
  <w:style w:type="character" w:customStyle="1" w:styleId="30">
    <w:name w:val="Заголовок 3 Знак"/>
    <w:link w:val="3"/>
    <w:uiPriority w:val="99"/>
    <w:rsid w:val="00055349"/>
    <w:rPr>
      <w:rFonts w:ascii="Times New Roman" w:eastAsia="Times New Roman" w:hAnsi="Times New Roman" w:cs="Times New Roman"/>
      <w:b/>
      <w:bCs/>
      <w:sz w:val="27"/>
      <w:szCs w:val="27"/>
      <w:lang w:eastAsia="ru-RU"/>
    </w:rPr>
  </w:style>
  <w:style w:type="character" w:customStyle="1" w:styleId="50">
    <w:name w:val="Заголовок 5 Знак"/>
    <w:link w:val="5"/>
    <w:uiPriority w:val="99"/>
    <w:rsid w:val="00055349"/>
    <w:rPr>
      <w:rFonts w:ascii="Times New Roman" w:eastAsia="Times New Roman" w:hAnsi="Times New Roman" w:cs="Times New Roman"/>
      <w:b/>
      <w:bCs/>
      <w:sz w:val="20"/>
      <w:szCs w:val="20"/>
      <w:lang w:eastAsia="ru-RU"/>
    </w:rPr>
  </w:style>
  <w:style w:type="character" w:customStyle="1" w:styleId="10">
    <w:name w:val="Заголовок 1 Знак"/>
    <w:link w:val="1"/>
    <w:uiPriority w:val="9"/>
    <w:rsid w:val="002D393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9"/>
    <w:rsid w:val="002D3939"/>
    <w:rPr>
      <w:rFonts w:ascii="Cambria" w:eastAsia="Times New Roman" w:hAnsi="Cambria"/>
      <w:sz w:val="26"/>
      <w:szCs w:val="26"/>
    </w:rPr>
  </w:style>
  <w:style w:type="character" w:customStyle="1" w:styleId="40">
    <w:name w:val="Заголовок 4 Знак"/>
    <w:link w:val="4"/>
    <w:uiPriority w:val="99"/>
    <w:rsid w:val="002D3939"/>
    <w:rPr>
      <w:rFonts w:ascii="Times New Roman" w:eastAsia="Times New Roman" w:hAnsi="Times New Roman"/>
      <w:b/>
      <w:bCs/>
    </w:rPr>
  </w:style>
  <w:style w:type="character" w:customStyle="1" w:styleId="60">
    <w:name w:val="Заголовок 6 Знак"/>
    <w:link w:val="6"/>
    <w:uiPriority w:val="99"/>
    <w:rsid w:val="002D3939"/>
    <w:rPr>
      <w:rFonts w:ascii="Times New Roman" w:eastAsia="Times New Roman" w:hAnsi="Times New Roman"/>
      <w:i/>
      <w:iCs/>
    </w:rPr>
  </w:style>
  <w:style w:type="character" w:customStyle="1" w:styleId="70">
    <w:name w:val="Заголовок 7 Знак"/>
    <w:link w:val="7"/>
    <w:uiPriority w:val="99"/>
    <w:rsid w:val="002D3939"/>
    <w:rPr>
      <w:rFonts w:ascii="Times New Roman" w:eastAsia="Times New Roman" w:hAnsi="Times New Roman"/>
      <w:sz w:val="24"/>
      <w:szCs w:val="24"/>
    </w:rPr>
  </w:style>
  <w:style w:type="character" w:customStyle="1" w:styleId="80">
    <w:name w:val="Заголовок 8 Знак"/>
    <w:link w:val="8"/>
    <w:uiPriority w:val="99"/>
    <w:rsid w:val="002D3939"/>
    <w:rPr>
      <w:rFonts w:ascii="Arial" w:eastAsia="Times New Roman" w:hAnsi="Arial"/>
      <w:i/>
      <w:iCs/>
    </w:rPr>
  </w:style>
  <w:style w:type="character" w:customStyle="1" w:styleId="90">
    <w:name w:val="Заголовок 9 Знак"/>
    <w:link w:val="9"/>
    <w:uiPriority w:val="99"/>
    <w:rsid w:val="002D3939"/>
    <w:rPr>
      <w:rFonts w:ascii="Arial" w:eastAsia="Times New Roman" w:hAnsi="Arial"/>
      <w:b/>
      <w:bCs/>
      <w:i/>
      <w:iCs/>
      <w:sz w:val="18"/>
      <w:szCs w:val="18"/>
    </w:rPr>
  </w:style>
  <w:style w:type="character" w:customStyle="1" w:styleId="a9">
    <w:name w:val="Верхний колонтитул Знак"/>
    <w:uiPriority w:val="99"/>
    <w:rsid w:val="002D3939"/>
    <w:rPr>
      <w:rFonts w:cs="Times New Roman"/>
    </w:rPr>
  </w:style>
  <w:style w:type="character" w:customStyle="1" w:styleId="aa">
    <w:name w:val="Нижний колонтитул Знак"/>
    <w:uiPriority w:val="99"/>
    <w:rsid w:val="002D3939"/>
    <w:rPr>
      <w:rFonts w:cs="Times New Roman"/>
    </w:rPr>
  </w:style>
  <w:style w:type="character" w:customStyle="1" w:styleId="ab">
    <w:name w:val="Текст выноски Знак"/>
    <w:uiPriority w:val="99"/>
    <w:rsid w:val="002D3939"/>
    <w:rPr>
      <w:rFonts w:ascii="Tahoma" w:hAnsi="Tahoma" w:cs="Tahoma"/>
      <w:sz w:val="16"/>
      <w:szCs w:val="16"/>
    </w:rPr>
  </w:style>
  <w:style w:type="character" w:customStyle="1" w:styleId="110">
    <w:name w:val="Заголовок 1 Знак1"/>
    <w:uiPriority w:val="99"/>
    <w:rsid w:val="002D3939"/>
    <w:rPr>
      <w:rFonts w:ascii="Times New Roman" w:hAnsi="Times New Roman"/>
      <w:b/>
      <w:i/>
      <w:sz w:val="24"/>
    </w:rPr>
  </w:style>
  <w:style w:type="character" w:customStyle="1" w:styleId="23">
    <w:name w:val="Заголовок 2 Знак3"/>
    <w:uiPriority w:val="99"/>
    <w:rsid w:val="002D3939"/>
    <w:rPr>
      <w:rFonts w:ascii="Arial" w:hAnsi="Arial"/>
      <w:b/>
      <w:i/>
      <w:sz w:val="28"/>
    </w:rPr>
  </w:style>
  <w:style w:type="character" w:customStyle="1" w:styleId="ac">
    <w:name w:val="Текст сноски Знак"/>
    <w:uiPriority w:val="99"/>
    <w:rsid w:val="002D3939"/>
    <w:rPr>
      <w:rFonts w:ascii="Times New Roman" w:hAnsi="Times New Roman" w:cs="Times New Roman"/>
      <w:sz w:val="20"/>
      <w:szCs w:val="20"/>
    </w:rPr>
  </w:style>
  <w:style w:type="character" w:customStyle="1" w:styleId="ConsPlusNormal0">
    <w:name w:val="ConsPlusNormal Знак"/>
    <w:uiPriority w:val="99"/>
    <w:rsid w:val="002D3939"/>
    <w:rPr>
      <w:rFonts w:ascii="Arial" w:hAnsi="Arial"/>
      <w:sz w:val="20"/>
    </w:rPr>
  </w:style>
  <w:style w:type="character" w:customStyle="1" w:styleId="ad">
    <w:name w:val="Основной текст Знак"/>
    <w:uiPriority w:val="99"/>
    <w:rsid w:val="002D3939"/>
    <w:rPr>
      <w:rFonts w:ascii="Times New Roman" w:hAnsi="Times New Roman" w:cs="Times New Roman"/>
      <w:sz w:val="24"/>
      <w:szCs w:val="24"/>
    </w:rPr>
  </w:style>
  <w:style w:type="character" w:customStyle="1" w:styleId="ae">
    <w:name w:val="Основной текст с отступом Знак"/>
    <w:uiPriority w:val="99"/>
    <w:rsid w:val="002D3939"/>
    <w:rPr>
      <w:rFonts w:ascii="Times New Roman" w:hAnsi="Times New Roman" w:cs="Times New Roman"/>
      <w:sz w:val="24"/>
      <w:szCs w:val="24"/>
    </w:rPr>
  </w:style>
  <w:style w:type="character" w:customStyle="1" w:styleId="HTML">
    <w:name w:val="Стандартный HTML Знак"/>
    <w:uiPriority w:val="99"/>
    <w:rsid w:val="002D3939"/>
    <w:rPr>
      <w:rFonts w:ascii="Courier New" w:hAnsi="Courier New" w:cs="Courier New"/>
      <w:color w:val="000090"/>
      <w:sz w:val="20"/>
      <w:szCs w:val="20"/>
    </w:rPr>
  </w:style>
  <w:style w:type="character" w:styleId="af">
    <w:name w:val="page number"/>
    <w:uiPriority w:val="99"/>
    <w:rsid w:val="002D3939"/>
    <w:rPr>
      <w:rFonts w:cs="Times New Roman"/>
    </w:rPr>
  </w:style>
  <w:style w:type="character" w:customStyle="1" w:styleId="41">
    <w:name w:val="Знак Знак4"/>
    <w:uiPriority w:val="99"/>
    <w:rsid w:val="002D3939"/>
    <w:rPr>
      <w:rFonts w:ascii="Arial" w:hAnsi="Arial"/>
      <w:sz w:val="24"/>
      <w:lang w:val="ru-RU" w:eastAsia="ar-SA" w:bidi="ar-SA"/>
    </w:rPr>
  </w:style>
  <w:style w:type="character" w:customStyle="1" w:styleId="21">
    <w:name w:val="Основной текст 2 Знак"/>
    <w:uiPriority w:val="99"/>
    <w:rsid w:val="002D3939"/>
    <w:rPr>
      <w:rFonts w:ascii="Times New Roman" w:hAnsi="Times New Roman" w:cs="Times New Roman"/>
      <w:b/>
      <w:bCs/>
      <w:sz w:val="24"/>
      <w:szCs w:val="24"/>
    </w:rPr>
  </w:style>
  <w:style w:type="character" w:customStyle="1" w:styleId="af0">
    <w:name w:val="Подпись Знак"/>
    <w:uiPriority w:val="99"/>
    <w:rsid w:val="002D3939"/>
    <w:rPr>
      <w:rFonts w:ascii="Times New Roman" w:hAnsi="Times New Roman" w:cs="Times New Roman"/>
      <w:b/>
      <w:bCs/>
      <w:sz w:val="28"/>
      <w:szCs w:val="28"/>
    </w:rPr>
  </w:style>
  <w:style w:type="character" w:customStyle="1" w:styleId="af1">
    <w:name w:val="Красная строка Знак"/>
    <w:uiPriority w:val="99"/>
    <w:rsid w:val="002D3939"/>
  </w:style>
  <w:style w:type="character" w:customStyle="1" w:styleId="31">
    <w:name w:val="Основной текст 3 Знак"/>
    <w:uiPriority w:val="99"/>
    <w:rsid w:val="002D3939"/>
    <w:rPr>
      <w:rFonts w:ascii="Times New Roman" w:hAnsi="Times New Roman" w:cs="Times New Roman"/>
      <w:sz w:val="16"/>
      <w:szCs w:val="16"/>
    </w:rPr>
  </w:style>
  <w:style w:type="character" w:customStyle="1" w:styleId="BodyTextIndentChar">
    <w:name w:val="Body Text Indent Char"/>
    <w:uiPriority w:val="99"/>
    <w:rsid w:val="002D3939"/>
    <w:rPr>
      <w:sz w:val="24"/>
      <w:lang w:val="ru-RU" w:eastAsia="ar-SA" w:bidi="ar-SA"/>
    </w:rPr>
  </w:style>
  <w:style w:type="character" w:customStyle="1" w:styleId="BodyTextChar">
    <w:name w:val="Body Text Char"/>
    <w:uiPriority w:val="99"/>
    <w:rsid w:val="002D3939"/>
    <w:rPr>
      <w:sz w:val="24"/>
      <w:lang w:val="ru-RU" w:eastAsia="ar-SA" w:bidi="ar-SA"/>
    </w:rPr>
  </w:style>
  <w:style w:type="character" w:customStyle="1" w:styleId="FontStyle13">
    <w:name w:val="Font Style13"/>
    <w:uiPriority w:val="99"/>
    <w:rsid w:val="002D3939"/>
    <w:rPr>
      <w:rFonts w:ascii="Times New Roman" w:hAnsi="Times New Roman"/>
      <w:sz w:val="22"/>
    </w:rPr>
  </w:style>
  <w:style w:type="character" w:styleId="af2">
    <w:name w:val="FollowedHyperlink"/>
    <w:uiPriority w:val="99"/>
    <w:rsid w:val="002D3939"/>
    <w:rPr>
      <w:rFonts w:cs="Times New Roman"/>
      <w:color w:val="800080"/>
      <w:u w:val="single"/>
    </w:rPr>
  </w:style>
  <w:style w:type="character" w:styleId="af3">
    <w:name w:val="footnote reference"/>
    <w:uiPriority w:val="99"/>
    <w:semiHidden/>
    <w:rsid w:val="002D3939"/>
    <w:rPr>
      <w:rFonts w:cs="Times New Roman"/>
      <w:vertAlign w:val="superscript"/>
    </w:rPr>
  </w:style>
  <w:style w:type="character" w:customStyle="1" w:styleId="af4">
    <w:name w:val="Знак Знак"/>
    <w:uiPriority w:val="99"/>
    <w:rsid w:val="002D3939"/>
    <w:rPr>
      <w:rFonts w:ascii="Tahoma" w:hAnsi="Tahoma"/>
      <w:sz w:val="20"/>
      <w:lang w:val="en-US"/>
    </w:rPr>
  </w:style>
  <w:style w:type="character" w:customStyle="1" w:styleId="35">
    <w:name w:val="Знак Знак35"/>
    <w:uiPriority w:val="99"/>
    <w:rsid w:val="002D3939"/>
    <w:rPr>
      <w:rFonts w:ascii="Arial" w:hAnsi="Arial"/>
      <w:b/>
      <w:i/>
      <w:sz w:val="28"/>
      <w:lang w:val="en-US"/>
    </w:rPr>
  </w:style>
  <w:style w:type="character" w:customStyle="1" w:styleId="34">
    <w:name w:val="Знак Знак34"/>
    <w:uiPriority w:val="99"/>
    <w:rsid w:val="002D3939"/>
    <w:rPr>
      <w:rFonts w:ascii="Arial" w:hAnsi="Arial"/>
      <w:b/>
      <w:sz w:val="26"/>
      <w:lang w:val="en-US"/>
    </w:rPr>
  </w:style>
  <w:style w:type="character" w:customStyle="1" w:styleId="33">
    <w:name w:val="Знак Знак33"/>
    <w:uiPriority w:val="99"/>
    <w:rsid w:val="002D3939"/>
    <w:rPr>
      <w:rFonts w:ascii="Times New Roman" w:hAnsi="Times New Roman"/>
      <w:b/>
      <w:sz w:val="20"/>
      <w:lang w:val="en-US"/>
    </w:rPr>
  </w:style>
  <w:style w:type="character" w:customStyle="1" w:styleId="32">
    <w:name w:val="Знак Знак32"/>
    <w:uiPriority w:val="99"/>
    <w:rsid w:val="002D3939"/>
    <w:rPr>
      <w:rFonts w:ascii="Times New Roman" w:hAnsi="Times New Roman"/>
      <w:b/>
      <w:i/>
      <w:sz w:val="26"/>
      <w:lang w:val="en-US"/>
    </w:rPr>
  </w:style>
  <w:style w:type="character" w:customStyle="1" w:styleId="af5">
    <w:name w:val="Текст примечания Знак"/>
    <w:uiPriority w:val="99"/>
    <w:rsid w:val="002D3939"/>
    <w:rPr>
      <w:rFonts w:ascii="Calibri" w:hAnsi="Calibri" w:cs="Calibri"/>
      <w:sz w:val="20"/>
      <w:szCs w:val="20"/>
    </w:rPr>
  </w:style>
  <w:style w:type="character" w:customStyle="1" w:styleId="af6">
    <w:name w:val="Тема примечания Знак"/>
    <w:uiPriority w:val="99"/>
    <w:rsid w:val="002D3939"/>
    <w:rPr>
      <w:rFonts w:ascii="Calibri" w:hAnsi="Calibri" w:cs="Calibri"/>
      <w:b/>
      <w:bCs/>
      <w:sz w:val="20"/>
      <w:szCs w:val="20"/>
    </w:rPr>
  </w:style>
  <w:style w:type="character" w:customStyle="1" w:styleId="blk">
    <w:name w:val="blk"/>
    <w:uiPriority w:val="99"/>
    <w:rsid w:val="002D3939"/>
  </w:style>
  <w:style w:type="character" w:customStyle="1" w:styleId="u">
    <w:name w:val="u"/>
    <w:uiPriority w:val="99"/>
    <w:rsid w:val="002D3939"/>
  </w:style>
  <w:style w:type="character" w:customStyle="1" w:styleId="17">
    <w:name w:val="Знак Знак17"/>
    <w:uiPriority w:val="99"/>
    <w:rsid w:val="002D3939"/>
    <w:rPr>
      <w:rFonts w:eastAsia="Times New Roman"/>
      <w:i/>
      <w:sz w:val="22"/>
      <w:lang w:val="ru-RU"/>
    </w:rPr>
  </w:style>
  <w:style w:type="character" w:customStyle="1" w:styleId="16">
    <w:name w:val="Знак Знак16"/>
    <w:uiPriority w:val="99"/>
    <w:rsid w:val="002D3939"/>
    <w:rPr>
      <w:rFonts w:ascii="Arial" w:hAnsi="Arial"/>
      <w:lang w:val="ru-RU"/>
    </w:rPr>
  </w:style>
  <w:style w:type="character" w:customStyle="1" w:styleId="12">
    <w:name w:val="бпОсновной текст Знак Знак1"/>
    <w:uiPriority w:val="99"/>
    <w:rsid w:val="002D3939"/>
    <w:rPr>
      <w:rFonts w:ascii="Times New Roman" w:hAnsi="Times New Roman"/>
      <w:sz w:val="24"/>
      <w:lang w:val="en-US"/>
    </w:rPr>
  </w:style>
  <w:style w:type="character" w:customStyle="1" w:styleId="af7">
    <w:name w:val="Название Знак"/>
    <w:uiPriority w:val="99"/>
    <w:rsid w:val="002D3939"/>
    <w:rPr>
      <w:rFonts w:ascii="Arial" w:hAnsi="Arial" w:cs="Arial"/>
      <w:b/>
      <w:bCs/>
      <w:sz w:val="24"/>
      <w:szCs w:val="24"/>
    </w:rPr>
  </w:style>
  <w:style w:type="character" w:customStyle="1" w:styleId="36">
    <w:name w:val="Основной текст с отступом 3 Знак"/>
    <w:uiPriority w:val="99"/>
    <w:rsid w:val="002D3939"/>
    <w:rPr>
      <w:rFonts w:ascii="Times New Roman" w:hAnsi="Times New Roman" w:cs="Times New Roman"/>
      <w:sz w:val="16"/>
      <w:szCs w:val="16"/>
    </w:rPr>
  </w:style>
  <w:style w:type="character" w:customStyle="1" w:styleId="af8">
    <w:name w:val="Текст Знак"/>
    <w:uiPriority w:val="99"/>
    <w:rsid w:val="002D3939"/>
    <w:rPr>
      <w:rFonts w:ascii="Courier New" w:hAnsi="Courier New" w:cs="Courier New"/>
      <w:sz w:val="20"/>
      <w:szCs w:val="20"/>
    </w:rPr>
  </w:style>
  <w:style w:type="character" w:customStyle="1" w:styleId="13">
    <w:name w:val="Обычный1 Знак"/>
    <w:uiPriority w:val="99"/>
    <w:rsid w:val="002D3939"/>
    <w:rPr>
      <w:rFonts w:ascii="Times New Roman" w:hAnsi="Times New Roman"/>
      <w:sz w:val="20"/>
    </w:rPr>
  </w:style>
  <w:style w:type="character" w:customStyle="1" w:styleId="Heading1Char">
    <w:name w:val="Heading 1 Char"/>
    <w:uiPriority w:val="99"/>
    <w:rsid w:val="002D3939"/>
    <w:rPr>
      <w:rFonts w:ascii="Arial" w:hAnsi="Arial"/>
      <w:b/>
      <w:color w:val="000080"/>
      <w:lang w:val="ru-RU"/>
    </w:rPr>
  </w:style>
  <w:style w:type="character" w:customStyle="1" w:styleId="Heading2Char">
    <w:name w:val="Heading 2 Char"/>
    <w:uiPriority w:val="99"/>
    <w:rsid w:val="002D3939"/>
    <w:rPr>
      <w:rFonts w:ascii="Arial" w:hAnsi="Arial"/>
      <w:sz w:val="24"/>
      <w:lang w:val="ru-RU"/>
    </w:rPr>
  </w:style>
  <w:style w:type="character" w:customStyle="1" w:styleId="Heading3Char">
    <w:name w:val="Heading 3 Char"/>
    <w:uiPriority w:val="99"/>
    <w:rsid w:val="002D3939"/>
    <w:rPr>
      <w:rFonts w:ascii="Arial" w:hAnsi="Arial"/>
      <w:b/>
      <w:sz w:val="24"/>
      <w:lang w:val="ru-RU"/>
    </w:rPr>
  </w:style>
  <w:style w:type="character" w:customStyle="1" w:styleId="Heading4Char">
    <w:name w:val="Heading 4 Char"/>
    <w:uiPriority w:val="99"/>
    <w:rsid w:val="002D3939"/>
    <w:rPr>
      <w:sz w:val="24"/>
      <w:lang w:val="ru-RU"/>
    </w:rPr>
  </w:style>
  <w:style w:type="character" w:customStyle="1" w:styleId="BodyTextChar1">
    <w:name w:val="Body Text Char1"/>
    <w:uiPriority w:val="99"/>
    <w:rsid w:val="002D3939"/>
    <w:rPr>
      <w:sz w:val="24"/>
      <w:lang w:val="ru-RU"/>
    </w:rPr>
  </w:style>
  <w:style w:type="character" w:customStyle="1" w:styleId="BodyTextIndentChar1">
    <w:name w:val="Body Text Indent Char1"/>
    <w:uiPriority w:val="99"/>
    <w:rsid w:val="002D3939"/>
    <w:rPr>
      <w:sz w:val="24"/>
      <w:lang w:val="ru-RU"/>
    </w:rPr>
  </w:style>
  <w:style w:type="character" w:customStyle="1" w:styleId="15">
    <w:name w:val="Знак Знак15"/>
    <w:uiPriority w:val="99"/>
    <w:rsid w:val="002D3939"/>
    <w:rPr>
      <w:rFonts w:ascii="Times New Roman" w:hAnsi="Times New Roman"/>
      <w:sz w:val="24"/>
      <w:lang w:val="en-US"/>
    </w:rPr>
  </w:style>
  <w:style w:type="character" w:styleId="af9">
    <w:name w:val="Strong"/>
    <w:uiPriority w:val="99"/>
    <w:qFormat/>
    <w:rsid w:val="002D3939"/>
    <w:rPr>
      <w:rFonts w:cs="Times New Roman"/>
      <w:b/>
      <w:bCs/>
    </w:rPr>
  </w:style>
  <w:style w:type="character" w:customStyle="1" w:styleId="HeaderChar">
    <w:name w:val="Header Char"/>
    <w:uiPriority w:val="99"/>
    <w:rsid w:val="002D3939"/>
    <w:rPr>
      <w:sz w:val="24"/>
      <w:lang w:val="ru-RU" w:eastAsia="ar-SA" w:bidi="ar-SA"/>
    </w:rPr>
  </w:style>
  <w:style w:type="character" w:customStyle="1" w:styleId="FooterChar">
    <w:name w:val="Footer Char"/>
    <w:uiPriority w:val="99"/>
    <w:rsid w:val="002D3939"/>
    <w:rPr>
      <w:sz w:val="24"/>
      <w:lang w:val="ru-RU" w:eastAsia="ar-SA" w:bidi="ar-SA"/>
    </w:rPr>
  </w:style>
  <w:style w:type="character" w:customStyle="1" w:styleId="120">
    <w:name w:val="Знак Знак12"/>
    <w:uiPriority w:val="99"/>
    <w:rsid w:val="002D3939"/>
    <w:rPr>
      <w:rFonts w:ascii="Arial" w:hAnsi="Arial"/>
      <w:b/>
      <w:color w:val="000080"/>
      <w:sz w:val="20"/>
      <w:lang w:val="en-US"/>
    </w:rPr>
  </w:style>
  <w:style w:type="character" w:customStyle="1" w:styleId="SignatureChar">
    <w:name w:val="Signature Char"/>
    <w:uiPriority w:val="99"/>
    <w:rsid w:val="002D3939"/>
    <w:rPr>
      <w:b/>
      <w:sz w:val="28"/>
      <w:lang w:val="ru-RU"/>
    </w:rPr>
  </w:style>
  <w:style w:type="character" w:customStyle="1" w:styleId="afa">
    <w:name w:val="Цветовое выделение"/>
    <w:uiPriority w:val="99"/>
    <w:rsid w:val="002D3939"/>
    <w:rPr>
      <w:b/>
      <w:color w:val="000080"/>
      <w:sz w:val="20"/>
    </w:rPr>
  </w:style>
  <w:style w:type="character" w:customStyle="1" w:styleId="afb">
    <w:name w:val="Продолжение ссылки"/>
    <w:uiPriority w:val="99"/>
    <w:rsid w:val="002D3939"/>
    <w:rPr>
      <w:rFonts w:cs="Times New Roman"/>
      <w:b/>
      <w:bCs/>
      <w:color w:val="008000"/>
      <w:sz w:val="20"/>
      <w:szCs w:val="20"/>
      <w:u w:val="single"/>
    </w:rPr>
  </w:style>
  <w:style w:type="character" w:customStyle="1" w:styleId="BodyTextFirstIndentChar">
    <w:name w:val="Body Text First Indent Char"/>
    <w:uiPriority w:val="99"/>
    <w:rsid w:val="002D3939"/>
    <w:rPr>
      <w:rFonts w:cs="Times New Roman"/>
      <w:sz w:val="24"/>
      <w:szCs w:val="24"/>
      <w:lang w:val="ru-RU"/>
    </w:rPr>
  </w:style>
  <w:style w:type="character" w:customStyle="1" w:styleId="BodyText2Char">
    <w:name w:val="Body Text 2 Char"/>
    <w:uiPriority w:val="99"/>
    <w:rsid w:val="002D3939"/>
    <w:rPr>
      <w:sz w:val="24"/>
      <w:lang w:val="ru-RU"/>
    </w:rPr>
  </w:style>
  <w:style w:type="character" w:customStyle="1" w:styleId="BodyText3Char">
    <w:name w:val="Body Text 3 Char"/>
    <w:uiPriority w:val="99"/>
    <w:rsid w:val="002D3939"/>
    <w:rPr>
      <w:sz w:val="16"/>
      <w:lang w:val="ru-RU"/>
    </w:rPr>
  </w:style>
  <w:style w:type="character" w:customStyle="1" w:styleId="27">
    <w:name w:val="Знак Знак27"/>
    <w:uiPriority w:val="99"/>
    <w:rsid w:val="002D3939"/>
    <w:rPr>
      <w:sz w:val="28"/>
      <w:lang w:val="ru-RU"/>
    </w:rPr>
  </w:style>
  <w:style w:type="character" w:customStyle="1" w:styleId="26">
    <w:name w:val="Знак Знак26"/>
    <w:uiPriority w:val="99"/>
    <w:rsid w:val="002D3939"/>
    <w:rPr>
      <w:rFonts w:ascii="Arial" w:hAnsi="Arial"/>
      <w:b/>
      <w:sz w:val="26"/>
      <w:lang w:val="ru-RU"/>
    </w:rPr>
  </w:style>
  <w:style w:type="character" w:customStyle="1" w:styleId="25">
    <w:name w:val="Знак Знак25"/>
    <w:uiPriority w:val="99"/>
    <w:rsid w:val="002D3939"/>
    <w:rPr>
      <w:rFonts w:ascii="Arial" w:hAnsi="Arial"/>
      <w:b/>
      <w:sz w:val="24"/>
      <w:lang w:val="ru-RU"/>
    </w:rPr>
  </w:style>
  <w:style w:type="character" w:styleId="afc">
    <w:name w:val="Emphasis"/>
    <w:uiPriority w:val="20"/>
    <w:qFormat/>
    <w:rsid w:val="002D3939"/>
    <w:rPr>
      <w:rFonts w:cs="Times New Roman"/>
      <w:i/>
      <w:iCs/>
    </w:rPr>
  </w:style>
  <w:style w:type="character" w:customStyle="1" w:styleId="HTML1">
    <w:name w:val="Стандартный HTML Знак1"/>
    <w:uiPriority w:val="99"/>
    <w:rsid w:val="002D3939"/>
    <w:rPr>
      <w:rFonts w:ascii="Courier New" w:hAnsi="Courier New"/>
      <w:lang w:val="en-US" w:eastAsia="ar-SA" w:bidi="ar-SA"/>
    </w:rPr>
  </w:style>
  <w:style w:type="character" w:customStyle="1" w:styleId="28">
    <w:name w:val="Знак Знак28"/>
    <w:uiPriority w:val="99"/>
    <w:rsid w:val="002D3939"/>
    <w:rPr>
      <w:sz w:val="24"/>
      <w:lang w:val="ru-RU"/>
    </w:rPr>
  </w:style>
  <w:style w:type="character" w:customStyle="1" w:styleId="22">
    <w:name w:val="Заголовок 2 Знак2"/>
    <w:uiPriority w:val="99"/>
    <w:rsid w:val="002D3939"/>
    <w:rPr>
      <w:rFonts w:ascii="Arial" w:hAnsi="Arial"/>
      <w:b/>
      <w:i/>
      <w:sz w:val="28"/>
      <w:lang w:val="ru-RU"/>
    </w:rPr>
  </w:style>
  <w:style w:type="character" w:customStyle="1" w:styleId="230">
    <w:name w:val="Знак Знак23"/>
    <w:uiPriority w:val="99"/>
    <w:rsid w:val="002D3939"/>
    <w:rPr>
      <w:rFonts w:ascii="Times New Roman" w:hAnsi="Times New Roman"/>
      <w:sz w:val="24"/>
    </w:rPr>
  </w:style>
  <w:style w:type="character" w:customStyle="1" w:styleId="220">
    <w:name w:val="Знак Знак22"/>
    <w:uiPriority w:val="99"/>
    <w:rsid w:val="002D3939"/>
    <w:rPr>
      <w:rFonts w:ascii="Times New Roman" w:hAnsi="Times New Roman"/>
      <w:sz w:val="28"/>
    </w:rPr>
  </w:style>
  <w:style w:type="character" w:customStyle="1" w:styleId="210">
    <w:name w:val="Знак Знак21"/>
    <w:uiPriority w:val="99"/>
    <w:rsid w:val="002D3939"/>
    <w:rPr>
      <w:rFonts w:ascii="Arial" w:hAnsi="Arial"/>
      <w:b/>
      <w:sz w:val="26"/>
    </w:rPr>
  </w:style>
  <w:style w:type="character" w:customStyle="1" w:styleId="200">
    <w:name w:val="Знак Знак20"/>
    <w:uiPriority w:val="99"/>
    <w:rsid w:val="002D3939"/>
    <w:rPr>
      <w:rFonts w:ascii="Times New Roman" w:hAnsi="Times New Roman"/>
      <w:b/>
      <w:sz w:val="28"/>
    </w:rPr>
  </w:style>
  <w:style w:type="character" w:customStyle="1" w:styleId="211">
    <w:name w:val="Заголовок 2 Знак1"/>
    <w:uiPriority w:val="99"/>
    <w:rsid w:val="002D3939"/>
    <w:rPr>
      <w:rFonts w:ascii="Arial" w:hAnsi="Arial"/>
      <w:b/>
      <w:i/>
      <w:sz w:val="28"/>
      <w:lang w:val="ru-RU"/>
    </w:rPr>
  </w:style>
  <w:style w:type="character" w:customStyle="1" w:styleId="221">
    <w:name w:val="Знак Знак221"/>
    <w:uiPriority w:val="99"/>
    <w:rsid w:val="002D3939"/>
    <w:rPr>
      <w:sz w:val="24"/>
      <w:lang w:val="ru-RU"/>
    </w:rPr>
  </w:style>
  <w:style w:type="character" w:customStyle="1" w:styleId="2110">
    <w:name w:val="Знак Знак211"/>
    <w:uiPriority w:val="99"/>
    <w:rsid w:val="002D3939"/>
    <w:rPr>
      <w:sz w:val="28"/>
      <w:lang w:val="ru-RU"/>
    </w:rPr>
  </w:style>
  <w:style w:type="character" w:customStyle="1" w:styleId="201">
    <w:name w:val="Знак Знак201"/>
    <w:uiPriority w:val="99"/>
    <w:rsid w:val="002D3939"/>
    <w:rPr>
      <w:rFonts w:ascii="Arial" w:hAnsi="Arial"/>
      <w:b/>
      <w:sz w:val="26"/>
      <w:lang w:val="ru-RU"/>
    </w:rPr>
  </w:style>
  <w:style w:type="character" w:customStyle="1" w:styleId="19">
    <w:name w:val="Знак Знак19"/>
    <w:uiPriority w:val="99"/>
    <w:rsid w:val="002D3939"/>
    <w:rPr>
      <w:rFonts w:ascii="Arial" w:hAnsi="Arial"/>
      <w:b/>
      <w:sz w:val="24"/>
      <w:lang w:val="ru-RU" w:eastAsia="ar-SA" w:bidi="ar-SA"/>
    </w:rPr>
  </w:style>
  <w:style w:type="character" w:customStyle="1" w:styleId="18">
    <w:name w:val="Знак Знак18"/>
    <w:uiPriority w:val="99"/>
    <w:rsid w:val="002D3939"/>
    <w:rPr>
      <w:b/>
      <w:i/>
      <w:sz w:val="24"/>
      <w:lang w:val="ru-RU" w:eastAsia="ar-SA" w:bidi="ar-SA"/>
    </w:rPr>
  </w:style>
  <w:style w:type="character" w:customStyle="1" w:styleId="151">
    <w:name w:val="Знак Знак151"/>
    <w:uiPriority w:val="99"/>
    <w:rsid w:val="002D3939"/>
    <w:rPr>
      <w:rFonts w:ascii="Arial" w:hAnsi="Arial"/>
      <w:i/>
      <w:lang w:val="ru-RU"/>
    </w:rPr>
  </w:style>
  <w:style w:type="character" w:customStyle="1" w:styleId="111">
    <w:name w:val="Знак Знак11"/>
    <w:uiPriority w:val="99"/>
    <w:rsid w:val="002D3939"/>
    <w:rPr>
      <w:sz w:val="24"/>
      <w:lang w:val="ru-RU"/>
    </w:rPr>
  </w:style>
  <w:style w:type="character" w:customStyle="1" w:styleId="91">
    <w:name w:val="Знак Знак9"/>
    <w:uiPriority w:val="99"/>
    <w:rsid w:val="002D3939"/>
    <w:rPr>
      <w:lang w:val="ru-RU"/>
    </w:rPr>
  </w:style>
  <w:style w:type="character" w:customStyle="1" w:styleId="37">
    <w:name w:val="Знак Знак3"/>
    <w:uiPriority w:val="99"/>
    <w:rsid w:val="002D3939"/>
    <w:rPr>
      <w:b/>
      <w:sz w:val="28"/>
      <w:lang w:val="ru-RU"/>
    </w:rPr>
  </w:style>
  <w:style w:type="character" w:customStyle="1" w:styleId="14">
    <w:name w:val="Знак Знак14"/>
    <w:uiPriority w:val="99"/>
    <w:rsid w:val="002D3939"/>
    <w:rPr>
      <w:sz w:val="24"/>
      <w:lang w:val="ru-RU"/>
    </w:rPr>
  </w:style>
  <w:style w:type="character" w:customStyle="1" w:styleId="24">
    <w:name w:val="Знак Знак2"/>
    <w:uiPriority w:val="99"/>
    <w:rsid w:val="002D3939"/>
    <w:rPr>
      <w:rFonts w:ascii="Times New Roman" w:hAnsi="Times New Roman"/>
      <w:sz w:val="24"/>
      <w:lang w:val="ru-RU"/>
    </w:rPr>
  </w:style>
  <w:style w:type="character" w:customStyle="1" w:styleId="100">
    <w:name w:val="Знак Знак10"/>
    <w:uiPriority w:val="99"/>
    <w:rsid w:val="002D3939"/>
    <w:rPr>
      <w:sz w:val="24"/>
      <w:lang w:val="ru-RU"/>
    </w:rPr>
  </w:style>
  <w:style w:type="character" w:customStyle="1" w:styleId="1a">
    <w:name w:val="Знак Знак1"/>
    <w:uiPriority w:val="99"/>
    <w:rsid w:val="002D3939"/>
    <w:rPr>
      <w:sz w:val="16"/>
      <w:lang w:val="ru-RU"/>
    </w:rPr>
  </w:style>
  <w:style w:type="character" w:customStyle="1" w:styleId="51">
    <w:name w:val="Знак Знак5"/>
    <w:uiPriority w:val="99"/>
    <w:rsid w:val="002D3939"/>
    <w:rPr>
      <w:rFonts w:ascii="Tahoma" w:hAnsi="Tahoma"/>
      <w:sz w:val="16"/>
    </w:rPr>
  </w:style>
  <w:style w:type="character" w:customStyle="1" w:styleId="121">
    <w:name w:val="Знак Знак121"/>
    <w:uiPriority w:val="99"/>
    <w:rsid w:val="002D3939"/>
    <w:rPr>
      <w:rFonts w:ascii="Arial" w:hAnsi="Arial"/>
      <w:b/>
      <w:color w:val="000080"/>
      <w:sz w:val="20"/>
      <w:lang w:val="en-US"/>
    </w:rPr>
  </w:style>
  <w:style w:type="character" w:customStyle="1" w:styleId="1b">
    <w:name w:val="Текст выноски Знак1"/>
    <w:uiPriority w:val="99"/>
    <w:rsid w:val="002D3939"/>
    <w:rPr>
      <w:rFonts w:ascii="Tahoma" w:hAnsi="Tahoma"/>
      <w:sz w:val="16"/>
      <w:lang w:val="en-US" w:eastAsia="ar-SA" w:bidi="ar-SA"/>
    </w:rPr>
  </w:style>
  <w:style w:type="character" w:customStyle="1" w:styleId="1c">
    <w:name w:val="Схема документа Знак1"/>
    <w:uiPriority w:val="99"/>
    <w:rsid w:val="002D3939"/>
    <w:rPr>
      <w:rFonts w:ascii="Tahoma" w:hAnsi="Tahoma"/>
      <w:sz w:val="16"/>
      <w:lang w:val="en-US" w:eastAsia="ar-SA" w:bidi="ar-SA"/>
    </w:rPr>
  </w:style>
  <w:style w:type="character" w:customStyle="1" w:styleId="29">
    <w:name w:val="Заголовок 2 Знак Знак Знак"/>
    <w:uiPriority w:val="99"/>
    <w:rsid w:val="002D3939"/>
    <w:rPr>
      <w:rFonts w:ascii="Arial" w:hAnsi="Arial"/>
      <w:b/>
      <w:i/>
      <w:sz w:val="28"/>
      <w:lang w:val="ru-RU" w:eastAsia="ar-SA" w:bidi="ar-SA"/>
    </w:rPr>
  </w:style>
  <w:style w:type="character" w:customStyle="1" w:styleId="Heading1Char1">
    <w:name w:val="Heading 1 Char1"/>
    <w:uiPriority w:val="99"/>
    <w:rsid w:val="002D3939"/>
    <w:rPr>
      <w:rFonts w:ascii="Tahoma" w:hAnsi="Tahoma"/>
      <w:lang w:val="en-US" w:eastAsia="ar-SA" w:bidi="ar-SA"/>
    </w:rPr>
  </w:style>
  <w:style w:type="character" w:customStyle="1" w:styleId="Heading2Char1">
    <w:name w:val="Heading 2 Char1"/>
    <w:uiPriority w:val="99"/>
    <w:rsid w:val="002D3939"/>
    <w:rPr>
      <w:rFonts w:ascii="Arial" w:hAnsi="Arial"/>
      <w:b/>
      <w:i/>
      <w:sz w:val="28"/>
      <w:lang w:val="ru-RU" w:eastAsia="ar-SA" w:bidi="ar-SA"/>
    </w:rPr>
  </w:style>
  <w:style w:type="character" w:customStyle="1" w:styleId="Heading3Char1">
    <w:name w:val="Heading 3 Char1"/>
    <w:uiPriority w:val="99"/>
    <w:rsid w:val="002D3939"/>
    <w:rPr>
      <w:rFonts w:ascii="Arial" w:hAnsi="Arial"/>
      <w:b/>
      <w:sz w:val="26"/>
      <w:lang w:val="ru-RU" w:eastAsia="ar-SA" w:bidi="ar-SA"/>
    </w:rPr>
  </w:style>
  <w:style w:type="character" w:customStyle="1" w:styleId="Heading4Char1">
    <w:name w:val="Heading 4 Char1"/>
    <w:uiPriority w:val="99"/>
    <w:rsid w:val="002D3939"/>
    <w:rPr>
      <w:rFonts w:eastAsia="Times New Roman"/>
      <w:b/>
      <w:sz w:val="24"/>
      <w:lang w:val="ru-RU" w:eastAsia="ar-SA" w:bidi="ar-SA"/>
    </w:rPr>
  </w:style>
  <w:style w:type="character" w:customStyle="1" w:styleId="Heading5Char">
    <w:name w:val="Heading 5 Char"/>
    <w:uiPriority w:val="99"/>
    <w:rsid w:val="002D3939"/>
    <w:rPr>
      <w:rFonts w:eastAsia="Times New Roman"/>
      <w:b/>
      <w:i/>
      <w:sz w:val="26"/>
      <w:lang w:val="ru-RU" w:eastAsia="ar-SA" w:bidi="ar-SA"/>
    </w:rPr>
  </w:style>
  <w:style w:type="character" w:customStyle="1" w:styleId="Heading6Char">
    <w:name w:val="Heading 6 Char"/>
    <w:uiPriority w:val="99"/>
    <w:rsid w:val="002D3939"/>
    <w:rPr>
      <w:rFonts w:eastAsia="Times New Roman"/>
      <w:i/>
      <w:sz w:val="22"/>
      <w:lang w:val="ru-RU" w:eastAsia="ar-SA" w:bidi="ar-SA"/>
    </w:rPr>
  </w:style>
  <w:style w:type="character" w:customStyle="1" w:styleId="Heading7Char">
    <w:name w:val="Heading 7 Char"/>
    <w:uiPriority w:val="99"/>
    <w:rsid w:val="002D3939"/>
    <w:rPr>
      <w:rFonts w:eastAsia="Times New Roman"/>
      <w:sz w:val="24"/>
      <w:lang w:val="ru-RU" w:eastAsia="ar-SA" w:bidi="ar-SA"/>
    </w:rPr>
  </w:style>
  <w:style w:type="character" w:customStyle="1" w:styleId="Heading8Char">
    <w:name w:val="Heading 8 Char"/>
    <w:uiPriority w:val="99"/>
    <w:rsid w:val="002D3939"/>
    <w:rPr>
      <w:rFonts w:ascii="Arial" w:hAnsi="Arial"/>
      <w:i/>
      <w:lang w:val="ru-RU" w:eastAsia="ar-SA" w:bidi="ar-SA"/>
    </w:rPr>
  </w:style>
  <w:style w:type="character" w:customStyle="1" w:styleId="Heading9Char">
    <w:name w:val="Heading 9 Char"/>
    <w:uiPriority w:val="99"/>
    <w:rsid w:val="002D3939"/>
    <w:rPr>
      <w:rFonts w:ascii="Arial" w:hAnsi="Arial"/>
      <w:b/>
      <w:i/>
      <w:sz w:val="18"/>
      <w:lang w:val="ru-RU" w:eastAsia="ar-SA" w:bidi="ar-SA"/>
    </w:rPr>
  </w:style>
  <w:style w:type="character" w:customStyle="1" w:styleId="HeaderChar1">
    <w:name w:val="Header Char1"/>
    <w:uiPriority w:val="99"/>
    <w:rsid w:val="002D3939"/>
    <w:rPr>
      <w:rFonts w:ascii="Calibri" w:hAnsi="Calibri"/>
      <w:sz w:val="22"/>
      <w:lang w:val="ru-RU" w:eastAsia="ar-SA" w:bidi="ar-SA"/>
    </w:rPr>
  </w:style>
  <w:style w:type="character" w:customStyle="1" w:styleId="FooterChar1">
    <w:name w:val="Footer Char1"/>
    <w:uiPriority w:val="99"/>
    <w:rsid w:val="002D3939"/>
    <w:rPr>
      <w:rFonts w:ascii="Calibri" w:hAnsi="Calibri"/>
      <w:sz w:val="22"/>
      <w:lang w:val="ru-RU" w:eastAsia="ar-SA" w:bidi="ar-SA"/>
    </w:rPr>
  </w:style>
  <w:style w:type="character" w:customStyle="1" w:styleId="BodyTextChar2">
    <w:name w:val="Body Text Char2"/>
    <w:uiPriority w:val="99"/>
    <w:rsid w:val="002D3939"/>
    <w:rPr>
      <w:rFonts w:eastAsia="Times New Roman"/>
      <w:sz w:val="24"/>
      <w:lang w:val="ru-RU" w:eastAsia="ar-SA" w:bidi="ar-SA"/>
    </w:rPr>
  </w:style>
  <w:style w:type="character" w:customStyle="1" w:styleId="BodyTextIndentChar2">
    <w:name w:val="Body Text Indent Char2"/>
    <w:uiPriority w:val="99"/>
    <w:rsid w:val="002D3939"/>
    <w:rPr>
      <w:rFonts w:eastAsia="Times New Roman"/>
      <w:sz w:val="24"/>
      <w:lang w:val="ru-RU" w:eastAsia="ar-SA" w:bidi="ar-SA"/>
    </w:rPr>
  </w:style>
  <w:style w:type="character" w:customStyle="1" w:styleId="HTMLPreformattedChar">
    <w:name w:val="HTML Preformatted Char"/>
    <w:uiPriority w:val="99"/>
    <w:rsid w:val="002D3939"/>
    <w:rPr>
      <w:rFonts w:ascii="Courier New" w:hAnsi="Courier New"/>
      <w:color w:val="000090"/>
      <w:lang w:val="ru-RU" w:eastAsia="ar-SA" w:bidi="ar-SA"/>
    </w:rPr>
  </w:style>
  <w:style w:type="character" w:customStyle="1" w:styleId="BodyText2Char1">
    <w:name w:val="Body Text 2 Char1"/>
    <w:uiPriority w:val="99"/>
    <w:rsid w:val="002D3939"/>
    <w:rPr>
      <w:rFonts w:eastAsia="Times New Roman"/>
      <w:b/>
      <w:sz w:val="24"/>
      <w:lang w:val="ru-RU" w:eastAsia="ar-SA" w:bidi="ar-SA"/>
    </w:rPr>
  </w:style>
  <w:style w:type="character" w:customStyle="1" w:styleId="SignatureChar1">
    <w:name w:val="Signature Char1"/>
    <w:uiPriority w:val="99"/>
    <w:rsid w:val="002D3939"/>
    <w:rPr>
      <w:rFonts w:eastAsia="Times New Roman"/>
      <w:b/>
      <w:sz w:val="28"/>
      <w:lang w:val="ru-RU" w:eastAsia="ar-SA" w:bidi="ar-SA"/>
    </w:rPr>
  </w:style>
  <w:style w:type="character" w:customStyle="1" w:styleId="BodyTextFirstIndentChar1">
    <w:name w:val="Body Text First Indent Char1"/>
    <w:uiPriority w:val="99"/>
    <w:rsid w:val="002D3939"/>
    <w:rPr>
      <w:rFonts w:eastAsia="Times New Roman"/>
      <w:sz w:val="24"/>
      <w:lang w:val="ru-RU" w:eastAsia="ar-SA" w:bidi="ar-SA"/>
    </w:rPr>
  </w:style>
  <w:style w:type="character" w:customStyle="1" w:styleId="BodyText3Char1">
    <w:name w:val="Body Text 3 Char1"/>
    <w:uiPriority w:val="99"/>
    <w:rsid w:val="002D3939"/>
    <w:rPr>
      <w:rFonts w:eastAsia="Times New Roman"/>
      <w:sz w:val="16"/>
      <w:lang w:val="ru-RU" w:eastAsia="ar-SA" w:bidi="ar-SA"/>
    </w:rPr>
  </w:style>
  <w:style w:type="character" w:customStyle="1" w:styleId="TitleChar">
    <w:name w:val="Title Char"/>
    <w:uiPriority w:val="99"/>
    <w:rsid w:val="002D3939"/>
    <w:rPr>
      <w:rFonts w:ascii="Arial" w:hAnsi="Arial"/>
      <w:b/>
      <w:sz w:val="24"/>
      <w:lang w:val="ru-RU" w:eastAsia="ar-SA" w:bidi="ar-SA"/>
    </w:rPr>
  </w:style>
  <w:style w:type="character" w:customStyle="1" w:styleId="BodyTextIndent3Char">
    <w:name w:val="Body Text Indent 3 Char"/>
    <w:uiPriority w:val="99"/>
    <w:rsid w:val="002D3939"/>
    <w:rPr>
      <w:rFonts w:eastAsia="Times New Roman"/>
      <w:sz w:val="16"/>
      <w:lang w:val="ru-RU" w:eastAsia="ar-SA" w:bidi="ar-SA"/>
    </w:rPr>
  </w:style>
  <w:style w:type="character" w:customStyle="1" w:styleId="PlainTextChar">
    <w:name w:val="Plain Text Char"/>
    <w:uiPriority w:val="99"/>
    <w:rsid w:val="002D3939"/>
    <w:rPr>
      <w:rFonts w:ascii="Courier New" w:hAnsi="Courier New"/>
      <w:lang w:val="ru-RU" w:eastAsia="ar-SA" w:bidi="ar-SA"/>
    </w:rPr>
  </w:style>
  <w:style w:type="character" w:customStyle="1" w:styleId="2a">
    <w:name w:val="Красная строка 2 Знак"/>
    <w:uiPriority w:val="99"/>
    <w:rsid w:val="002D3939"/>
    <w:rPr>
      <w:rFonts w:ascii="Times New Roman" w:hAnsi="Times New Roman" w:cs="Times New Roman"/>
      <w:sz w:val="20"/>
      <w:szCs w:val="20"/>
    </w:rPr>
  </w:style>
  <w:style w:type="character" w:customStyle="1" w:styleId="apple-style-span">
    <w:name w:val="apple-style-span"/>
    <w:uiPriority w:val="99"/>
    <w:rsid w:val="002D3939"/>
    <w:rPr>
      <w:rFonts w:cs="Times New Roman"/>
    </w:rPr>
  </w:style>
  <w:style w:type="character" w:styleId="afd">
    <w:name w:val="annotation reference"/>
    <w:uiPriority w:val="99"/>
    <w:semiHidden/>
    <w:rsid w:val="002D3939"/>
    <w:rPr>
      <w:rFonts w:cs="Times New Roman"/>
      <w:sz w:val="16"/>
      <w:szCs w:val="16"/>
    </w:rPr>
  </w:style>
  <w:style w:type="character" w:customStyle="1" w:styleId="ListLabel1">
    <w:name w:val="ListLabel 1"/>
    <w:uiPriority w:val="99"/>
    <w:rsid w:val="002D3939"/>
    <w:rPr>
      <w:color w:val="auto"/>
      <w:sz w:val="28"/>
    </w:rPr>
  </w:style>
  <w:style w:type="character" w:customStyle="1" w:styleId="ListLabel2">
    <w:name w:val="ListLabel 2"/>
    <w:uiPriority w:val="99"/>
    <w:rsid w:val="002D3939"/>
    <w:rPr>
      <w:sz w:val="24"/>
    </w:rPr>
  </w:style>
  <w:style w:type="character" w:customStyle="1" w:styleId="ListLabel3">
    <w:name w:val="ListLabel 3"/>
    <w:uiPriority w:val="99"/>
    <w:rsid w:val="002D3939"/>
    <w:rPr>
      <w:rFonts w:eastAsia="Times New Roman"/>
      <w:sz w:val="22"/>
    </w:rPr>
  </w:style>
  <w:style w:type="character" w:customStyle="1" w:styleId="ListLabel4">
    <w:name w:val="ListLabel 4"/>
    <w:uiPriority w:val="99"/>
    <w:rsid w:val="002D3939"/>
    <w:rPr>
      <w:sz w:val="28"/>
    </w:rPr>
  </w:style>
  <w:style w:type="character" w:customStyle="1" w:styleId="ListLabel5">
    <w:name w:val="ListLabel 5"/>
    <w:uiPriority w:val="99"/>
    <w:rsid w:val="002D3939"/>
  </w:style>
  <w:style w:type="character" w:customStyle="1" w:styleId="ListLabel6">
    <w:name w:val="ListLabel 6"/>
    <w:uiPriority w:val="99"/>
    <w:rsid w:val="002D3939"/>
  </w:style>
  <w:style w:type="character" w:customStyle="1" w:styleId="ListLabel7">
    <w:name w:val="ListLabel 7"/>
    <w:uiPriority w:val="99"/>
    <w:rsid w:val="002D3939"/>
  </w:style>
  <w:style w:type="character" w:customStyle="1" w:styleId="ListLabel8">
    <w:name w:val="ListLabel 8"/>
    <w:uiPriority w:val="99"/>
    <w:rsid w:val="002D3939"/>
  </w:style>
  <w:style w:type="paragraph" w:customStyle="1" w:styleId="afe">
    <w:name w:val="Заголовок"/>
    <w:basedOn w:val="a"/>
    <w:next w:val="a0"/>
    <w:uiPriority w:val="99"/>
    <w:rsid w:val="002D3939"/>
    <w:pPr>
      <w:keepNext/>
      <w:suppressAutoHyphens/>
      <w:spacing w:before="240" w:after="120"/>
    </w:pPr>
    <w:rPr>
      <w:rFonts w:ascii="Arial" w:eastAsia="Microsoft YaHei" w:hAnsi="Arial" w:cs="Arial"/>
      <w:sz w:val="28"/>
      <w:szCs w:val="28"/>
      <w:lang w:eastAsia="ar-SA"/>
    </w:rPr>
  </w:style>
  <w:style w:type="paragraph" w:styleId="a0">
    <w:name w:val="Body Text"/>
    <w:basedOn w:val="a"/>
    <w:link w:val="1d"/>
    <w:uiPriority w:val="99"/>
    <w:rsid w:val="002D3939"/>
    <w:pPr>
      <w:suppressAutoHyphens/>
      <w:spacing w:after="0" w:line="100" w:lineRule="atLeast"/>
      <w:jc w:val="both"/>
    </w:pPr>
    <w:rPr>
      <w:rFonts w:eastAsia="SimSun"/>
      <w:sz w:val="20"/>
      <w:szCs w:val="20"/>
      <w:lang w:eastAsia="ar-SA"/>
    </w:rPr>
  </w:style>
  <w:style w:type="character" w:customStyle="1" w:styleId="1d">
    <w:name w:val="Основной текст Знак1"/>
    <w:link w:val="a0"/>
    <w:uiPriority w:val="99"/>
    <w:rsid w:val="002D3939"/>
    <w:rPr>
      <w:rFonts w:eastAsia="SimSun" w:cs="Calibri"/>
      <w:lang w:eastAsia="ar-SA"/>
    </w:rPr>
  </w:style>
  <w:style w:type="paragraph" w:styleId="aff">
    <w:name w:val="List"/>
    <w:basedOn w:val="a0"/>
    <w:uiPriority w:val="99"/>
    <w:rsid w:val="002D3939"/>
  </w:style>
  <w:style w:type="paragraph" w:customStyle="1" w:styleId="1e">
    <w:name w:val="Название1"/>
    <w:basedOn w:val="a"/>
    <w:uiPriority w:val="99"/>
    <w:rsid w:val="002D3939"/>
    <w:pPr>
      <w:suppressLineNumbers/>
      <w:suppressAutoHyphens/>
      <w:spacing w:before="120" w:after="120"/>
    </w:pPr>
    <w:rPr>
      <w:rFonts w:eastAsia="SimSun" w:cs="Calibri"/>
      <w:i/>
      <w:iCs/>
      <w:sz w:val="24"/>
      <w:szCs w:val="24"/>
      <w:lang w:eastAsia="ar-SA"/>
    </w:rPr>
  </w:style>
  <w:style w:type="paragraph" w:customStyle="1" w:styleId="1f">
    <w:name w:val="Указатель1"/>
    <w:basedOn w:val="a"/>
    <w:uiPriority w:val="99"/>
    <w:rsid w:val="002D3939"/>
    <w:pPr>
      <w:suppressLineNumbers/>
      <w:suppressAutoHyphens/>
    </w:pPr>
    <w:rPr>
      <w:rFonts w:eastAsia="SimSun" w:cs="Calibri"/>
      <w:lang w:eastAsia="ar-SA"/>
    </w:rPr>
  </w:style>
  <w:style w:type="paragraph" w:styleId="aff0">
    <w:name w:val="header"/>
    <w:basedOn w:val="a"/>
    <w:link w:val="1f0"/>
    <w:uiPriority w:val="99"/>
    <w:rsid w:val="002D3939"/>
    <w:pPr>
      <w:suppressLineNumbers/>
      <w:tabs>
        <w:tab w:val="center" w:pos="4677"/>
        <w:tab w:val="right" w:pos="9355"/>
      </w:tabs>
      <w:suppressAutoHyphens/>
      <w:spacing w:after="0" w:line="100" w:lineRule="atLeast"/>
    </w:pPr>
    <w:rPr>
      <w:rFonts w:eastAsia="SimSun"/>
      <w:sz w:val="20"/>
      <w:szCs w:val="20"/>
      <w:lang w:eastAsia="ar-SA"/>
    </w:rPr>
  </w:style>
  <w:style w:type="character" w:customStyle="1" w:styleId="1f0">
    <w:name w:val="Верхний колонтитул Знак1"/>
    <w:link w:val="aff0"/>
    <w:uiPriority w:val="99"/>
    <w:rsid w:val="002D3939"/>
    <w:rPr>
      <w:rFonts w:eastAsia="SimSun" w:cs="Calibri"/>
      <w:lang w:eastAsia="ar-SA"/>
    </w:rPr>
  </w:style>
  <w:style w:type="paragraph" w:styleId="aff1">
    <w:name w:val="footer"/>
    <w:basedOn w:val="a"/>
    <w:link w:val="1f1"/>
    <w:uiPriority w:val="99"/>
    <w:rsid w:val="002D3939"/>
    <w:pPr>
      <w:suppressLineNumbers/>
      <w:tabs>
        <w:tab w:val="center" w:pos="4677"/>
        <w:tab w:val="right" w:pos="9355"/>
      </w:tabs>
      <w:suppressAutoHyphens/>
      <w:spacing w:after="0" w:line="100" w:lineRule="atLeast"/>
    </w:pPr>
    <w:rPr>
      <w:rFonts w:eastAsia="SimSun"/>
      <w:sz w:val="20"/>
      <w:szCs w:val="20"/>
      <w:lang w:eastAsia="ar-SA"/>
    </w:rPr>
  </w:style>
  <w:style w:type="character" w:customStyle="1" w:styleId="1f1">
    <w:name w:val="Нижний колонтитул Знак1"/>
    <w:link w:val="aff1"/>
    <w:uiPriority w:val="99"/>
    <w:rsid w:val="002D3939"/>
    <w:rPr>
      <w:rFonts w:eastAsia="SimSun" w:cs="Calibri"/>
      <w:lang w:eastAsia="ar-SA"/>
    </w:rPr>
  </w:style>
  <w:style w:type="paragraph" w:styleId="aff2">
    <w:name w:val="Balloon Text"/>
    <w:basedOn w:val="a"/>
    <w:link w:val="2b"/>
    <w:uiPriority w:val="99"/>
    <w:semiHidden/>
    <w:rsid w:val="002D3939"/>
    <w:pPr>
      <w:suppressAutoHyphens/>
      <w:spacing w:after="0" w:line="100" w:lineRule="atLeast"/>
    </w:pPr>
    <w:rPr>
      <w:rFonts w:ascii="Tahoma" w:eastAsia="SimSun" w:hAnsi="Tahoma"/>
      <w:sz w:val="16"/>
      <w:szCs w:val="16"/>
      <w:lang w:eastAsia="ar-SA"/>
    </w:rPr>
  </w:style>
  <w:style w:type="character" w:customStyle="1" w:styleId="2b">
    <w:name w:val="Текст выноски Знак2"/>
    <w:link w:val="aff2"/>
    <w:uiPriority w:val="99"/>
    <w:semiHidden/>
    <w:rsid w:val="002D3939"/>
    <w:rPr>
      <w:rFonts w:ascii="Tahoma" w:eastAsia="SimSun" w:hAnsi="Tahoma" w:cs="Tahoma"/>
      <w:sz w:val="16"/>
      <w:szCs w:val="16"/>
      <w:lang w:eastAsia="ar-SA"/>
    </w:rPr>
  </w:style>
  <w:style w:type="paragraph" w:customStyle="1" w:styleId="aff3">
    <w:name w:val="МУ Обычный стиль"/>
    <w:basedOn w:val="a"/>
    <w:uiPriority w:val="99"/>
    <w:rsid w:val="002D3939"/>
    <w:pPr>
      <w:widowControl w:val="0"/>
      <w:tabs>
        <w:tab w:val="left" w:pos="1134"/>
        <w:tab w:val="left" w:pos="1560"/>
      </w:tabs>
      <w:suppressAutoHyphens/>
      <w:spacing w:after="0"/>
      <w:jc w:val="both"/>
    </w:pPr>
    <w:rPr>
      <w:rFonts w:ascii="Times New Roman" w:eastAsia="SimSun" w:hAnsi="Times New Roman"/>
      <w:sz w:val="28"/>
      <w:szCs w:val="28"/>
      <w:lang w:eastAsia="ar-SA"/>
    </w:rPr>
  </w:style>
  <w:style w:type="paragraph" w:customStyle="1" w:styleId="ConsPlusNonformat">
    <w:name w:val="ConsPlusNonformat"/>
    <w:uiPriority w:val="99"/>
    <w:rsid w:val="002D3939"/>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2"/>
    <w:uiPriority w:val="99"/>
    <w:semiHidden/>
    <w:rsid w:val="002D3939"/>
    <w:pPr>
      <w:suppressAutoHyphens/>
      <w:spacing w:after="0" w:line="100" w:lineRule="atLeast"/>
    </w:pPr>
    <w:rPr>
      <w:rFonts w:eastAsia="SimSun"/>
      <w:sz w:val="20"/>
      <w:szCs w:val="20"/>
      <w:lang w:eastAsia="ar-SA"/>
    </w:rPr>
  </w:style>
  <w:style w:type="character" w:customStyle="1" w:styleId="1f2">
    <w:name w:val="Текст сноски Знак1"/>
    <w:link w:val="aff4"/>
    <w:uiPriority w:val="99"/>
    <w:semiHidden/>
    <w:rsid w:val="002D3939"/>
    <w:rPr>
      <w:rFonts w:eastAsia="SimSun" w:cs="Calibri"/>
      <w:lang w:eastAsia="ar-SA"/>
    </w:rPr>
  </w:style>
  <w:style w:type="paragraph" w:styleId="aff5">
    <w:name w:val="Body Text Indent"/>
    <w:basedOn w:val="a0"/>
    <w:link w:val="1f3"/>
    <w:uiPriority w:val="99"/>
    <w:rsid w:val="002D3939"/>
    <w:pPr>
      <w:spacing w:after="120"/>
      <w:ind w:firstLine="210"/>
      <w:jc w:val="left"/>
    </w:pPr>
  </w:style>
  <w:style w:type="character" w:customStyle="1" w:styleId="1f3">
    <w:name w:val="Основной текст с отступом Знак1"/>
    <w:link w:val="aff5"/>
    <w:uiPriority w:val="99"/>
    <w:rsid w:val="002D3939"/>
    <w:rPr>
      <w:rFonts w:eastAsia="SimSun" w:cs="Calibri"/>
      <w:lang w:eastAsia="ar-SA"/>
    </w:rPr>
  </w:style>
  <w:style w:type="paragraph" w:customStyle="1" w:styleId="aff6">
    <w:name w:val="Знак"/>
    <w:basedOn w:val="a"/>
    <w:uiPriority w:val="99"/>
    <w:rsid w:val="002D3939"/>
    <w:pPr>
      <w:widowControl w:val="0"/>
      <w:suppressAutoHyphens/>
      <w:spacing w:after="160" w:line="240" w:lineRule="exact"/>
      <w:jc w:val="both"/>
    </w:pPr>
    <w:rPr>
      <w:rFonts w:eastAsia="Times New Roman" w:cs="Calibri"/>
      <w:sz w:val="24"/>
      <w:szCs w:val="24"/>
      <w:lang w:val="en-US" w:eastAsia="ar-SA"/>
    </w:rPr>
  </w:style>
  <w:style w:type="paragraph" w:customStyle="1" w:styleId="ConsPlusTitle">
    <w:name w:val="ConsPlusTitle"/>
    <w:uiPriority w:val="99"/>
    <w:rsid w:val="002D3939"/>
    <w:pPr>
      <w:widowControl w:val="0"/>
      <w:suppressAutoHyphens/>
      <w:spacing w:line="100" w:lineRule="atLeast"/>
    </w:pPr>
    <w:rPr>
      <w:rFonts w:eastAsia="Times New Roman" w:cs="Calibri"/>
      <w:b/>
      <w:bCs/>
      <w:sz w:val="24"/>
      <w:szCs w:val="24"/>
      <w:lang w:eastAsia="ar-SA"/>
    </w:rPr>
  </w:style>
  <w:style w:type="paragraph" w:styleId="HTML0">
    <w:name w:val="HTML Preformatted"/>
    <w:basedOn w:val="a"/>
    <w:link w:val="HTML2"/>
    <w:uiPriority w:val="99"/>
    <w:rsid w:val="002D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sz w:val="20"/>
      <w:szCs w:val="20"/>
      <w:lang w:eastAsia="ar-SA"/>
    </w:rPr>
  </w:style>
  <w:style w:type="character" w:customStyle="1" w:styleId="HTML2">
    <w:name w:val="Стандартный HTML Знак2"/>
    <w:link w:val="HTML0"/>
    <w:uiPriority w:val="99"/>
    <w:rsid w:val="002D3939"/>
    <w:rPr>
      <w:rFonts w:ascii="Courier New" w:eastAsia="SimSun" w:hAnsi="Courier New" w:cs="Courier New"/>
      <w:lang w:eastAsia="ar-SA"/>
    </w:rPr>
  </w:style>
  <w:style w:type="paragraph" w:styleId="2c">
    <w:name w:val="Body Text 2"/>
    <w:basedOn w:val="a"/>
    <w:link w:val="212"/>
    <w:uiPriority w:val="99"/>
    <w:rsid w:val="002D3939"/>
    <w:pPr>
      <w:suppressAutoHyphens/>
      <w:spacing w:after="0" w:line="100" w:lineRule="atLeast"/>
    </w:pPr>
    <w:rPr>
      <w:rFonts w:eastAsia="SimSun"/>
      <w:sz w:val="20"/>
      <w:szCs w:val="20"/>
      <w:lang w:eastAsia="ar-SA"/>
    </w:rPr>
  </w:style>
  <w:style w:type="character" w:customStyle="1" w:styleId="212">
    <w:name w:val="Основной текст 2 Знак1"/>
    <w:link w:val="2c"/>
    <w:uiPriority w:val="99"/>
    <w:rsid w:val="002D3939"/>
    <w:rPr>
      <w:rFonts w:eastAsia="SimSun" w:cs="Calibri"/>
      <w:lang w:eastAsia="ar-SA"/>
    </w:rPr>
  </w:style>
  <w:style w:type="paragraph" w:customStyle="1" w:styleId="aff7">
    <w:name w:val="Готовый"/>
    <w:basedOn w:val="a"/>
    <w:uiPriority w:val="99"/>
    <w:rsid w:val="002D393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4"/>
    <w:uiPriority w:val="99"/>
    <w:rsid w:val="002D3939"/>
    <w:pPr>
      <w:suppressLineNumbers/>
      <w:suppressAutoHyphens/>
      <w:spacing w:after="0" w:line="100" w:lineRule="atLeast"/>
      <w:ind w:left="4252"/>
    </w:pPr>
    <w:rPr>
      <w:rFonts w:eastAsia="SimSun"/>
      <w:sz w:val="20"/>
      <w:szCs w:val="20"/>
      <w:lang w:eastAsia="ar-SA"/>
    </w:rPr>
  </w:style>
  <w:style w:type="character" w:customStyle="1" w:styleId="1f4">
    <w:name w:val="Подпись Знак1"/>
    <w:link w:val="aff8"/>
    <w:uiPriority w:val="99"/>
    <w:rsid w:val="002D3939"/>
    <w:rPr>
      <w:rFonts w:eastAsia="SimSun" w:cs="Calibri"/>
      <w:lang w:eastAsia="ar-SA"/>
    </w:rPr>
  </w:style>
  <w:style w:type="paragraph" w:styleId="38">
    <w:name w:val="Body Text 3"/>
    <w:basedOn w:val="a"/>
    <w:link w:val="310"/>
    <w:uiPriority w:val="99"/>
    <w:rsid w:val="002D3939"/>
    <w:pPr>
      <w:suppressAutoHyphens/>
      <w:spacing w:after="120" w:line="100" w:lineRule="atLeast"/>
    </w:pPr>
    <w:rPr>
      <w:rFonts w:eastAsia="SimSun"/>
      <w:sz w:val="16"/>
      <w:szCs w:val="16"/>
      <w:lang w:eastAsia="ar-SA"/>
    </w:rPr>
  </w:style>
  <w:style w:type="character" w:customStyle="1" w:styleId="310">
    <w:name w:val="Основной текст 3 Знак1"/>
    <w:link w:val="38"/>
    <w:uiPriority w:val="99"/>
    <w:rsid w:val="002D3939"/>
    <w:rPr>
      <w:rFonts w:eastAsia="SimSun" w:cs="Calibri"/>
      <w:sz w:val="16"/>
      <w:szCs w:val="16"/>
      <w:lang w:eastAsia="ar-SA"/>
    </w:rPr>
  </w:style>
  <w:style w:type="paragraph" w:customStyle="1" w:styleId="1f5">
    <w:name w:val="Абзац списка1"/>
    <w:basedOn w:val="a"/>
    <w:uiPriority w:val="99"/>
    <w:rsid w:val="002D3939"/>
    <w:pPr>
      <w:suppressAutoHyphens/>
      <w:spacing w:after="0"/>
      <w:ind w:left="720"/>
      <w:jc w:val="center"/>
    </w:pPr>
    <w:rPr>
      <w:rFonts w:eastAsia="Times New Roman" w:cs="Calibri"/>
      <w:lang w:eastAsia="ar-SA"/>
    </w:rPr>
  </w:style>
  <w:style w:type="paragraph" w:customStyle="1" w:styleId="Style3">
    <w:name w:val="Style3"/>
    <w:basedOn w:val="a"/>
    <w:uiPriority w:val="99"/>
    <w:rsid w:val="002D3939"/>
    <w:pPr>
      <w:widowControl w:val="0"/>
      <w:suppressAutoHyphens/>
      <w:spacing w:after="0" w:line="317" w:lineRule="exact"/>
    </w:pPr>
    <w:rPr>
      <w:rFonts w:eastAsia="Times New Roman" w:cs="Calibri"/>
      <w:sz w:val="24"/>
      <w:szCs w:val="24"/>
      <w:lang w:eastAsia="ar-SA"/>
    </w:rPr>
  </w:style>
  <w:style w:type="paragraph" w:customStyle="1" w:styleId="aff9">
    <w:name w:val="Знак Знак Знак Знак Знак Знак Знак Знак Знак Знак"/>
    <w:basedOn w:val="a"/>
    <w:uiPriority w:val="99"/>
    <w:rsid w:val="002D3939"/>
    <w:pPr>
      <w:suppressAutoHyphens/>
      <w:spacing w:after="160" w:line="240" w:lineRule="exact"/>
      <w:jc w:val="center"/>
    </w:pPr>
    <w:rPr>
      <w:rFonts w:ascii="Verdana" w:eastAsia="Times New Roman" w:hAnsi="Verdana" w:cs="Verdana"/>
      <w:sz w:val="24"/>
      <w:szCs w:val="24"/>
      <w:lang w:val="en-US" w:eastAsia="ar-SA"/>
    </w:rPr>
  </w:style>
  <w:style w:type="paragraph" w:styleId="affa">
    <w:name w:val="annotation text"/>
    <w:basedOn w:val="a"/>
    <w:link w:val="1f6"/>
    <w:uiPriority w:val="99"/>
    <w:semiHidden/>
    <w:rsid w:val="002D3939"/>
    <w:pPr>
      <w:suppressAutoHyphens/>
      <w:spacing w:line="100" w:lineRule="atLeast"/>
    </w:pPr>
    <w:rPr>
      <w:rFonts w:eastAsia="SimSun"/>
      <w:sz w:val="20"/>
      <w:szCs w:val="20"/>
      <w:lang w:eastAsia="ar-SA"/>
    </w:rPr>
  </w:style>
  <w:style w:type="character" w:customStyle="1" w:styleId="1f6">
    <w:name w:val="Текст примечания Знак1"/>
    <w:link w:val="affa"/>
    <w:uiPriority w:val="99"/>
    <w:semiHidden/>
    <w:rsid w:val="002D3939"/>
    <w:rPr>
      <w:rFonts w:eastAsia="SimSun" w:cs="Calibri"/>
      <w:lang w:eastAsia="ar-SA"/>
    </w:rPr>
  </w:style>
  <w:style w:type="paragraph" w:styleId="affb">
    <w:name w:val="annotation subject"/>
    <w:basedOn w:val="affa"/>
    <w:link w:val="1f7"/>
    <w:uiPriority w:val="99"/>
    <w:semiHidden/>
    <w:rsid w:val="002D3939"/>
    <w:rPr>
      <w:b/>
      <w:bCs/>
    </w:rPr>
  </w:style>
  <w:style w:type="character" w:customStyle="1" w:styleId="1f7">
    <w:name w:val="Тема примечания Знак1"/>
    <w:link w:val="affb"/>
    <w:uiPriority w:val="99"/>
    <w:semiHidden/>
    <w:rsid w:val="002D3939"/>
    <w:rPr>
      <w:rFonts w:eastAsia="SimSun" w:cs="Calibri"/>
      <w:b/>
      <w:bCs/>
      <w:lang w:eastAsia="ar-SA"/>
    </w:rPr>
  </w:style>
  <w:style w:type="paragraph" w:customStyle="1" w:styleId="1251">
    <w:name w:val="Стиль Без интервала + 125 пт Черный По ширине Первая строка:  1..."/>
    <w:uiPriority w:val="99"/>
    <w:rsid w:val="002D3939"/>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customStyle="1" w:styleId="1f8">
    <w:name w:val="Без интервала1"/>
    <w:uiPriority w:val="99"/>
    <w:rsid w:val="002D3939"/>
    <w:pPr>
      <w:suppressAutoHyphens/>
      <w:spacing w:line="100" w:lineRule="atLeast"/>
    </w:pPr>
    <w:rPr>
      <w:rFonts w:eastAsia="Times New Roman" w:cs="Calibri"/>
      <w:sz w:val="22"/>
      <w:szCs w:val="22"/>
      <w:lang w:eastAsia="ar-SA"/>
    </w:rPr>
  </w:style>
  <w:style w:type="paragraph" w:customStyle="1" w:styleId="ConsPlusDocList">
    <w:name w:val="ConsPlusDocList"/>
    <w:uiPriority w:val="99"/>
    <w:rsid w:val="002D3939"/>
    <w:pPr>
      <w:suppressAutoHyphens/>
      <w:spacing w:line="100" w:lineRule="atLeast"/>
      <w:jc w:val="center"/>
    </w:pPr>
    <w:rPr>
      <w:rFonts w:ascii="Courier New" w:eastAsia="Times New Roman" w:hAnsi="Courier New" w:cs="Courier New"/>
      <w:lang w:eastAsia="ar-SA"/>
    </w:rPr>
  </w:style>
  <w:style w:type="paragraph" w:styleId="affc">
    <w:name w:val="caption"/>
    <w:basedOn w:val="a"/>
    <w:uiPriority w:val="99"/>
    <w:qFormat/>
    <w:rsid w:val="002D3939"/>
    <w:pPr>
      <w:suppressAutoHyphens/>
      <w:spacing w:after="0" w:line="216" w:lineRule="auto"/>
      <w:jc w:val="center"/>
    </w:pPr>
    <w:rPr>
      <w:rFonts w:eastAsia="Times New Roman" w:cs="Calibri"/>
      <w:b/>
      <w:bCs/>
      <w:lang w:eastAsia="ar-SA"/>
    </w:rPr>
  </w:style>
  <w:style w:type="paragraph" w:customStyle="1" w:styleId="213">
    <w:name w:val="Основной текст 21"/>
    <w:basedOn w:val="a"/>
    <w:uiPriority w:val="99"/>
    <w:rsid w:val="002D3939"/>
    <w:pPr>
      <w:suppressAutoHyphens/>
      <w:spacing w:after="0" w:line="216" w:lineRule="auto"/>
      <w:ind w:firstLine="709"/>
      <w:jc w:val="both"/>
    </w:pPr>
    <w:rPr>
      <w:rFonts w:eastAsia="Times New Roman" w:cs="Calibri"/>
      <w:sz w:val="20"/>
      <w:szCs w:val="20"/>
      <w:lang w:eastAsia="ar-SA"/>
    </w:rPr>
  </w:style>
  <w:style w:type="paragraph" w:styleId="affd">
    <w:name w:val="Title"/>
    <w:basedOn w:val="a"/>
    <w:next w:val="affe"/>
    <w:link w:val="1f9"/>
    <w:uiPriority w:val="10"/>
    <w:qFormat/>
    <w:rsid w:val="002D3939"/>
    <w:pPr>
      <w:suppressAutoHyphens/>
      <w:spacing w:after="0" w:line="100" w:lineRule="atLeast"/>
      <w:jc w:val="center"/>
    </w:pPr>
    <w:rPr>
      <w:rFonts w:ascii="Cambria" w:eastAsia="Times New Roman" w:hAnsi="Cambria"/>
      <w:b/>
      <w:bCs/>
      <w:kern w:val="28"/>
      <w:sz w:val="32"/>
      <w:szCs w:val="32"/>
      <w:lang w:eastAsia="ar-SA"/>
    </w:rPr>
  </w:style>
  <w:style w:type="character" w:customStyle="1" w:styleId="1f9">
    <w:name w:val="Название Знак1"/>
    <w:link w:val="affd"/>
    <w:uiPriority w:val="10"/>
    <w:rsid w:val="002D3939"/>
    <w:rPr>
      <w:rFonts w:ascii="Cambria" w:eastAsia="Times New Roman" w:hAnsi="Cambria"/>
      <w:b/>
      <w:bCs/>
      <w:kern w:val="28"/>
      <w:sz w:val="32"/>
      <w:szCs w:val="32"/>
      <w:lang w:eastAsia="ar-SA"/>
    </w:rPr>
  </w:style>
  <w:style w:type="paragraph" w:styleId="affe">
    <w:name w:val="Subtitle"/>
    <w:basedOn w:val="afe"/>
    <w:next w:val="a0"/>
    <w:link w:val="afff"/>
    <w:uiPriority w:val="11"/>
    <w:qFormat/>
    <w:rsid w:val="002D3939"/>
    <w:pPr>
      <w:jc w:val="center"/>
    </w:pPr>
    <w:rPr>
      <w:rFonts w:ascii="Cambria" w:eastAsia="Times New Roman" w:hAnsi="Cambria" w:cs="Times New Roman"/>
      <w:sz w:val="24"/>
      <w:szCs w:val="24"/>
    </w:rPr>
  </w:style>
  <w:style w:type="character" w:customStyle="1" w:styleId="afff">
    <w:name w:val="Подзаголовок Знак"/>
    <w:link w:val="affe"/>
    <w:uiPriority w:val="11"/>
    <w:rsid w:val="002D3939"/>
    <w:rPr>
      <w:rFonts w:ascii="Cambria" w:eastAsia="Times New Roman" w:hAnsi="Cambria"/>
      <w:sz w:val="24"/>
      <w:szCs w:val="24"/>
      <w:lang w:eastAsia="ar-SA"/>
    </w:rPr>
  </w:style>
  <w:style w:type="paragraph" w:styleId="39">
    <w:name w:val="Body Text Indent 3"/>
    <w:basedOn w:val="a"/>
    <w:link w:val="311"/>
    <w:uiPriority w:val="99"/>
    <w:rsid w:val="002D3939"/>
    <w:pPr>
      <w:suppressAutoHyphens/>
      <w:spacing w:after="120" w:line="100" w:lineRule="atLeast"/>
      <w:ind w:left="283"/>
      <w:jc w:val="center"/>
    </w:pPr>
    <w:rPr>
      <w:rFonts w:eastAsia="SimSun"/>
      <w:sz w:val="16"/>
      <w:szCs w:val="16"/>
      <w:lang w:eastAsia="ar-SA"/>
    </w:rPr>
  </w:style>
  <w:style w:type="character" w:customStyle="1" w:styleId="311">
    <w:name w:val="Основной текст с отступом 3 Знак1"/>
    <w:link w:val="39"/>
    <w:uiPriority w:val="99"/>
    <w:rsid w:val="002D3939"/>
    <w:rPr>
      <w:rFonts w:eastAsia="SimSun" w:cs="Calibri"/>
      <w:sz w:val="16"/>
      <w:szCs w:val="16"/>
      <w:lang w:eastAsia="ar-SA"/>
    </w:rPr>
  </w:style>
  <w:style w:type="paragraph" w:styleId="afff0">
    <w:name w:val="Plain Text"/>
    <w:basedOn w:val="a"/>
    <w:link w:val="1fa"/>
    <w:uiPriority w:val="99"/>
    <w:rsid w:val="002D3939"/>
    <w:pPr>
      <w:suppressAutoHyphens/>
      <w:spacing w:after="0" w:line="100" w:lineRule="atLeast"/>
      <w:jc w:val="center"/>
    </w:pPr>
    <w:rPr>
      <w:rFonts w:ascii="Courier New" w:eastAsia="SimSun" w:hAnsi="Courier New"/>
      <w:sz w:val="20"/>
      <w:szCs w:val="20"/>
      <w:lang w:eastAsia="ar-SA"/>
    </w:rPr>
  </w:style>
  <w:style w:type="character" w:customStyle="1" w:styleId="1fa">
    <w:name w:val="Текст Знак1"/>
    <w:link w:val="afff0"/>
    <w:uiPriority w:val="99"/>
    <w:rsid w:val="002D3939"/>
    <w:rPr>
      <w:rFonts w:ascii="Courier New" w:eastAsia="SimSun" w:hAnsi="Courier New" w:cs="Courier New"/>
      <w:lang w:eastAsia="ar-SA"/>
    </w:rPr>
  </w:style>
  <w:style w:type="paragraph" w:customStyle="1" w:styleId="ConsNormal">
    <w:name w:val="ConsNormal"/>
    <w:uiPriority w:val="99"/>
    <w:rsid w:val="002D3939"/>
    <w:pPr>
      <w:widowControl w:val="0"/>
      <w:suppressAutoHyphens/>
      <w:spacing w:line="100" w:lineRule="atLeast"/>
      <w:ind w:right="19772" w:firstLine="720"/>
      <w:jc w:val="center"/>
    </w:pPr>
    <w:rPr>
      <w:rFonts w:ascii="Arial" w:eastAsia="Times New Roman" w:hAnsi="Arial" w:cs="Arial"/>
      <w:lang w:eastAsia="ar-SA"/>
    </w:rPr>
  </w:style>
  <w:style w:type="paragraph" w:customStyle="1" w:styleId="ConsTitle">
    <w:name w:val="ConsTitle"/>
    <w:link w:val="ConsTitle0"/>
    <w:uiPriority w:val="99"/>
    <w:rsid w:val="002D3939"/>
    <w:pPr>
      <w:widowControl w:val="0"/>
      <w:suppressAutoHyphens/>
      <w:spacing w:line="100" w:lineRule="atLeast"/>
      <w:ind w:right="19772"/>
      <w:jc w:val="center"/>
    </w:pPr>
    <w:rPr>
      <w:rFonts w:ascii="Arial" w:eastAsia="Times New Roman" w:hAnsi="Arial"/>
      <w:b/>
      <w:lang w:eastAsia="ar-SA"/>
    </w:rPr>
  </w:style>
  <w:style w:type="paragraph" w:customStyle="1" w:styleId="Preformat">
    <w:name w:val="Preformat"/>
    <w:uiPriority w:val="99"/>
    <w:rsid w:val="002D3939"/>
    <w:pPr>
      <w:suppressAutoHyphens/>
      <w:spacing w:line="100" w:lineRule="atLeast"/>
      <w:jc w:val="center"/>
    </w:pPr>
    <w:rPr>
      <w:rFonts w:ascii="Courier New" w:eastAsia="Times New Roman" w:hAnsi="Courier New" w:cs="Courier New"/>
      <w:lang w:eastAsia="ar-SA"/>
    </w:rPr>
  </w:style>
  <w:style w:type="paragraph" w:customStyle="1" w:styleId="afff1">
    <w:name w:val="Нумерованный Список"/>
    <w:basedOn w:val="a"/>
    <w:uiPriority w:val="99"/>
    <w:rsid w:val="002D3939"/>
    <w:pPr>
      <w:suppressAutoHyphens/>
      <w:spacing w:before="120" w:after="120" w:line="100" w:lineRule="atLeast"/>
      <w:jc w:val="both"/>
    </w:pPr>
    <w:rPr>
      <w:rFonts w:eastAsia="Times New Roman" w:cs="Calibri"/>
      <w:sz w:val="24"/>
      <w:szCs w:val="24"/>
      <w:lang w:eastAsia="ar-SA"/>
    </w:rPr>
  </w:style>
  <w:style w:type="paragraph" w:customStyle="1" w:styleId="ConsNonformat">
    <w:name w:val="ConsNonformat"/>
    <w:uiPriority w:val="99"/>
    <w:rsid w:val="002D3939"/>
    <w:pPr>
      <w:widowControl w:val="0"/>
      <w:suppressAutoHyphens/>
      <w:spacing w:line="100" w:lineRule="atLeast"/>
      <w:ind w:right="19772"/>
      <w:jc w:val="center"/>
    </w:pPr>
    <w:rPr>
      <w:rFonts w:ascii="Courier New" w:eastAsia="Times New Roman" w:hAnsi="Courier New" w:cs="Courier New"/>
      <w:lang w:eastAsia="ar-SA"/>
    </w:rPr>
  </w:style>
  <w:style w:type="paragraph" w:customStyle="1" w:styleId="ConsCell">
    <w:name w:val="ConsCell"/>
    <w:uiPriority w:val="99"/>
    <w:rsid w:val="002D3939"/>
    <w:pPr>
      <w:widowControl w:val="0"/>
      <w:suppressAutoHyphens/>
      <w:spacing w:line="100" w:lineRule="atLeast"/>
      <w:ind w:right="19772"/>
      <w:jc w:val="center"/>
    </w:pPr>
    <w:rPr>
      <w:rFonts w:ascii="Arial" w:eastAsia="Times New Roman" w:hAnsi="Arial" w:cs="Arial"/>
      <w:lang w:eastAsia="ar-SA"/>
    </w:rPr>
  </w:style>
  <w:style w:type="paragraph" w:customStyle="1" w:styleId="1fb">
    <w:name w:val="Обычный1"/>
    <w:uiPriority w:val="99"/>
    <w:rsid w:val="002D3939"/>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2D3939"/>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2">
    <w:name w:val="Адресат"/>
    <w:basedOn w:val="a"/>
    <w:uiPriority w:val="99"/>
    <w:rsid w:val="002D3939"/>
    <w:pPr>
      <w:suppressAutoHyphens/>
      <w:spacing w:after="120" w:line="240" w:lineRule="exact"/>
      <w:jc w:val="center"/>
    </w:pPr>
    <w:rPr>
      <w:rFonts w:eastAsia="Times New Roman" w:cs="Calibri"/>
      <w:b/>
      <w:bCs/>
      <w:sz w:val="28"/>
      <w:szCs w:val="28"/>
      <w:lang w:eastAsia="ar-SA"/>
    </w:rPr>
  </w:style>
  <w:style w:type="paragraph" w:customStyle="1" w:styleId="afff3">
    <w:name w:val="Приложение"/>
    <w:basedOn w:val="a0"/>
    <w:uiPriority w:val="99"/>
    <w:rsid w:val="002D3939"/>
    <w:pPr>
      <w:tabs>
        <w:tab w:val="left" w:pos="1673"/>
      </w:tabs>
      <w:spacing w:before="240" w:line="240" w:lineRule="exact"/>
      <w:ind w:left="1985" w:hanging="1985"/>
    </w:pPr>
    <w:rPr>
      <w:b/>
      <w:bCs/>
    </w:rPr>
  </w:style>
  <w:style w:type="paragraph" w:customStyle="1" w:styleId="afff4">
    <w:name w:val="Заголовок к тексту"/>
    <w:basedOn w:val="a"/>
    <w:uiPriority w:val="99"/>
    <w:rsid w:val="002D3939"/>
    <w:pPr>
      <w:suppressAutoHyphens/>
      <w:spacing w:after="480" w:line="240" w:lineRule="exact"/>
      <w:jc w:val="center"/>
    </w:pPr>
    <w:rPr>
      <w:rFonts w:eastAsia="Times New Roman" w:cs="Calibri"/>
      <w:sz w:val="28"/>
      <w:szCs w:val="28"/>
      <w:lang w:eastAsia="ar-SA"/>
    </w:rPr>
  </w:style>
  <w:style w:type="paragraph" w:customStyle="1" w:styleId="afff5">
    <w:name w:val="регистрационные поля"/>
    <w:basedOn w:val="a"/>
    <w:uiPriority w:val="99"/>
    <w:rsid w:val="002D3939"/>
    <w:pPr>
      <w:suppressAutoHyphens/>
      <w:spacing w:after="0" w:line="240" w:lineRule="exact"/>
      <w:jc w:val="center"/>
    </w:pPr>
    <w:rPr>
      <w:rFonts w:eastAsia="Times New Roman" w:cs="Calibri"/>
      <w:b/>
      <w:bCs/>
      <w:sz w:val="28"/>
      <w:szCs w:val="28"/>
      <w:lang w:val="en-US" w:eastAsia="ar-SA"/>
    </w:rPr>
  </w:style>
  <w:style w:type="paragraph" w:customStyle="1" w:styleId="afff6">
    <w:name w:val="Исполнитель"/>
    <w:basedOn w:val="a0"/>
    <w:uiPriority w:val="99"/>
    <w:rsid w:val="002D3939"/>
    <w:pPr>
      <w:spacing w:after="120" w:line="240" w:lineRule="exact"/>
      <w:jc w:val="left"/>
    </w:pPr>
    <w:rPr>
      <w:b/>
      <w:bCs/>
      <w:sz w:val="24"/>
      <w:szCs w:val="24"/>
    </w:rPr>
  </w:style>
  <w:style w:type="paragraph" w:customStyle="1" w:styleId="afff7">
    <w:name w:val="Подпись на общем бланке"/>
    <w:basedOn w:val="aff8"/>
    <w:uiPriority w:val="99"/>
    <w:rsid w:val="002D3939"/>
    <w:pPr>
      <w:tabs>
        <w:tab w:val="right" w:pos="9639"/>
      </w:tabs>
      <w:spacing w:before="480" w:line="240" w:lineRule="exact"/>
      <w:ind w:left="0"/>
      <w:jc w:val="center"/>
    </w:pPr>
    <w:rPr>
      <w:b/>
      <w:bCs/>
    </w:rPr>
  </w:style>
  <w:style w:type="paragraph" w:customStyle="1" w:styleId="afff8">
    <w:name w:val="Таблицы (моноширинный)"/>
    <w:basedOn w:val="a"/>
    <w:uiPriority w:val="99"/>
    <w:rsid w:val="002D3939"/>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9">
    <w:name w:val="Заголовок статьи"/>
    <w:basedOn w:val="a"/>
    <w:uiPriority w:val="99"/>
    <w:rsid w:val="002D3939"/>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a">
    <w:name w:val="Комментарий"/>
    <w:basedOn w:val="a"/>
    <w:uiPriority w:val="99"/>
    <w:rsid w:val="002D3939"/>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2D3939"/>
    <w:pPr>
      <w:suppressAutoHyphens/>
      <w:spacing w:after="0" w:line="100" w:lineRule="atLeast"/>
      <w:ind w:right="2" w:firstLine="110"/>
      <w:jc w:val="both"/>
    </w:pPr>
    <w:rPr>
      <w:rFonts w:eastAsia="Times New Roman" w:cs="Calibri"/>
      <w:sz w:val="20"/>
      <w:szCs w:val="20"/>
      <w:lang w:eastAsia="ar-SA"/>
    </w:rPr>
  </w:style>
  <w:style w:type="paragraph" w:customStyle="1" w:styleId="1fc">
    <w:name w:val="Стиль1"/>
    <w:basedOn w:val="aff5"/>
    <w:uiPriority w:val="99"/>
    <w:rsid w:val="002D3939"/>
    <w:pPr>
      <w:spacing w:after="60"/>
      <w:ind w:firstLine="709"/>
      <w:jc w:val="both"/>
    </w:pPr>
    <w:rPr>
      <w:sz w:val="28"/>
      <w:szCs w:val="28"/>
    </w:rPr>
  </w:style>
  <w:style w:type="paragraph" w:customStyle="1" w:styleId="1fd">
    <w:name w:val="Знак1"/>
    <w:basedOn w:val="a"/>
    <w:uiPriority w:val="99"/>
    <w:rsid w:val="002D3939"/>
    <w:pPr>
      <w:suppressAutoHyphens/>
      <w:spacing w:after="160" w:line="240" w:lineRule="exact"/>
      <w:jc w:val="both"/>
    </w:pPr>
    <w:rPr>
      <w:rFonts w:eastAsia="Times New Roman" w:cs="Calibri"/>
      <w:sz w:val="24"/>
      <w:szCs w:val="24"/>
      <w:lang w:val="en-US" w:eastAsia="ar-SA"/>
    </w:rPr>
  </w:style>
  <w:style w:type="paragraph" w:customStyle="1" w:styleId="Normal1">
    <w:name w:val="Normal1"/>
    <w:uiPriority w:val="99"/>
    <w:rsid w:val="002D3939"/>
    <w:pPr>
      <w:widowControl w:val="0"/>
      <w:suppressAutoHyphens/>
      <w:spacing w:line="100" w:lineRule="atLeast"/>
      <w:jc w:val="center"/>
    </w:pPr>
    <w:rPr>
      <w:rFonts w:eastAsia="Times New Roman" w:cs="Calibri"/>
      <w:lang w:eastAsia="ar-SA"/>
    </w:rPr>
  </w:style>
  <w:style w:type="paragraph" w:customStyle="1" w:styleId="ConsPlusCell">
    <w:name w:val="ConsPlusCell"/>
    <w:uiPriority w:val="99"/>
    <w:rsid w:val="002D3939"/>
    <w:pPr>
      <w:suppressAutoHyphens/>
      <w:spacing w:line="100" w:lineRule="atLeast"/>
      <w:jc w:val="center"/>
    </w:pPr>
    <w:rPr>
      <w:rFonts w:ascii="Arial" w:eastAsia="Times New Roman" w:hAnsi="Arial" w:cs="Arial"/>
      <w:lang w:eastAsia="ar-SA"/>
    </w:rPr>
  </w:style>
  <w:style w:type="paragraph" w:customStyle="1" w:styleId="afffb">
    <w:name w:val="Знак Знак Знак Знак Знак Знак Знак"/>
    <w:basedOn w:val="a"/>
    <w:uiPriority w:val="99"/>
    <w:rsid w:val="002D3939"/>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D3939"/>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2D3939"/>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2D3939"/>
    <w:pPr>
      <w:suppressAutoHyphens/>
      <w:spacing w:before="100" w:after="100" w:line="100" w:lineRule="atLeast"/>
      <w:jc w:val="center"/>
    </w:pPr>
    <w:rPr>
      <w:rFonts w:eastAsia="Times New Roman" w:cs="Calibri"/>
      <w:color w:val="000000"/>
      <w:sz w:val="24"/>
      <w:szCs w:val="24"/>
      <w:lang w:eastAsia="ar-SA"/>
    </w:rPr>
  </w:style>
  <w:style w:type="paragraph" w:customStyle="1" w:styleId="msonormalcxsplast">
    <w:name w:val="msonormalcxsplast"/>
    <w:basedOn w:val="a"/>
    <w:uiPriority w:val="99"/>
    <w:rsid w:val="002D3939"/>
    <w:pPr>
      <w:suppressAutoHyphens/>
      <w:spacing w:before="100" w:after="100" w:line="100" w:lineRule="atLeast"/>
      <w:jc w:val="center"/>
    </w:pPr>
    <w:rPr>
      <w:rFonts w:eastAsia="Times New Roman" w:cs="Calibri"/>
      <w:color w:val="000000"/>
      <w:sz w:val="24"/>
      <w:szCs w:val="24"/>
      <w:lang w:eastAsia="ar-SA"/>
    </w:rPr>
  </w:style>
  <w:style w:type="paragraph" w:customStyle="1" w:styleId="afffc">
    <w:name w:val="......."/>
    <w:basedOn w:val="a"/>
    <w:uiPriority w:val="99"/>
    <w:rsid w:val="002D3939"/>
    <w:pPr>
      <w:suppressAutoHyphens/>
      <w:spacing w:after="0" w:line="100" w:lineRule="atLeast"/>
      <w:jc w:val="center"/>
    </w:pPr>
    <w:rPr>
      <w:rFonts w:eastAsia="Times New Roman" w:cs="Calibri"/>
      <w:sz w:val="24"/>
      <w:szCs w:val="24"/>
      <w:lang w:eastAsia="ar-SA"/>
    </w:rPr>
  </w:style>
  <w:style w:type="paragraph" w:customStyle="1" w:styleId="2d">
    <w:name w:val="Обычный2"/>
    <w:uiPriority w:val="99"/>
    <w:rsid w:val="002D3939"/>
    <w:pPr>
      <w:widowControl w:val="0"/>
      <w:suppressAutoHyphens/>
      <w:spacing w:line="100" w:lineRule="atLeast"/>
    </w:pPr>
    <w:rPr>
      <w:rFonts w:eastAsia="Times New Roman" w:cs="Calibri"/>
      <w:lang w:eastAsia="ar-SA"/>
    </w:rPr>
  </w:style>
  <w:style w:type="paragraph" w:styleId="2e">
    <w:name w:val="Body Text First Indent 2"/>
    <w:basedOn w:val="aff5"/>
    <w:link w:val="214"/>
    <w:uiPriority w:val="99"/>
    <w:rsid w:val="002D3939"/>
    <w:pPr>
      <w:widowControl w:val="0"/>
      <w:ind w:left="283"/>
    </w:pPr>
  </w:style>
  <w:style w:type="character" w:customStyle="1" w:styleId="214">
    <w:name w:val="Красная строка 2 Знак1"/>
    <w:basedOn w:val="1f3"/>
    <w:link w:val="2e"/>
    <w:uiPriority w:val="99"/>
    <w:rsid w:val="002D3939"/>
  </w:style>
  <w:style w:type="paragraph" w:customStyle="1" w:styleId="222">
    <w:name w:val="Основной текст 22"/>
    <w:basedOn w:val="a"/>
    <w:uiPriority w:val="99"/>
    <w:rsid w:val="002D3939"/>
    <w:pPr>
      <w:suppressAutoHyphens/>
      <w:spacing w:after="0" w:line="216" w:lineRule="auto"/>
      <w:ind w:firstLine="709"/>
      <w:jc w:val="both"/>
    </w:pPr>
    <w:rPr>
      <w:rFonts w:eastAsia="Times New Roman" w:cs="Calibri"/>
      <w:sz w:val="20"/>
      <w:szCs w:val="20"/>
      <w:lang w:eastAsia="ar-SA"/>
    </w:rPr>
  </w:style>
  <w:style w:type="paragraph" w:customStyle="1" w:styleId="Default">
    <w:name w:val="Default"/>
    <w:uiPriority w:val="99"/>
    <w:rsid w:val="002D3939"/>
    <w:pPr>
      <w:suppressAutoHyphens/>
      <w:spacing w:line="100" w:lineRule="atLeast"/>
    </w:pPr>
    <w:rPr>
      <w:rFonts w:eastAsia="Times New Roman"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D3939"/>
    <w:pPr>
      <w:suppressAutoHyphens/>
      <w:spacing w:after="0" w:line="100" w:lineRule="atLeast"/>
    </w:pPr>
    <w:rPr>
      <w:rFonts w:ascii="Verdana" w:eastAsia="Times New Roman" w:hAnsi="Verdana" w:cs="Verdana"/>
      <w:sz w:val="20"/>
      <w:szCs w:val="20"/>
      <w:lang w:val="en-US" w:eastAsia="ar-SA"/>
    </w:rPr>
  </w:style>
  <w:style w:type="paragraph" w:customStyle="1" w:styleId="afffd">
    <w:name w:val="Прижатый влево"/>
    <w:basedOn w:val="a"/>
    <w:next w:val="a"/>
    <w:uiPriority w:val="99"/>
    <w:rsid w:val="002D393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2D3939"/>
    <w:pPr>
      <w:spacing w:after="0" w:line="240" w:lineRule="auto"/>
    </w:pPr>
    <w:rPr>
      <w:rFonts w:ascii="Verdana" w:eastAsia="Times New Roman" w:hAnsi="Verdana" w:cs="Verdana"/>
      <w:sz w:val="20"/>
      <w:szCs w:val="20"/>
      <w:lang w:val="en-US"/>
    </w:rPr>
  </w:style>
  <w:style w:type="paragraph" w:customStyle="1" w:styleId="s1">
    <w:name w:val="s_1"/>
    <w:basedOn w:val="a"/>
    <w:rsid w:val="002D3939"/>
    <w:pPr>
      <w:spacing w:before="100" w:beforeAutospacing="1" w:after="100" w:afterAutospacing="1" w:line="240" w:lineRule="auto"/>
    </w:pPr>
    <w:rPr>
      <w:rFonts w:eastAsia="Times New Roman" w:cs="Calibri"/>
      <w:sz w:val="24"/>
      <w:szCs w:val="24"/>
      <w:lang w:eastAsia="ru-RU"/>
    </w:rPr>
  </w:style>
  <w:style w:type="character" w:customStyle="1" w:styleId="ListLabel11">
    <w:name w:val="ListLabel 11"/>
    <w:uiPriority w:val="99"/>
    <w:rsid w:val="002D3939"/>
    <w:rPr>
      <w:rFonts w:ascii="Times New Roman" w:hAnsi="Times New Roman"/>
      <w:color w:val="FF0000"/>
      <w:sz w:val="28"/>
    </w:rPr>
  </w:style>
  <w:style w:type="character" w:customStyle="1" w:styleId="ConsTitle0">
    <w:name w:val="ConsTitle Знак"/>
    <w:link w:val="ConsTitle"/>
    <w:uiPriority w:val="99"/>
    <w:locked/>
    <w:rsid w:val="002D3939"/>
    <w:rPr>
      <w:rFonts w:ascii="Arial" w:eastAsia="Times New Roman" w:hAnsi="Arial"/>
      <w:b/>
      <w:lang w:eastAsia="ar-SA" w:bidi="ar-SA"/>
    </w:rPr>
  </w:style>
  <w:style w:type="paragraph" w:customStyle="1" w:styleId="TextBas">
    <w:name w:val="TextBas"/>
    <w:basedOn w:val="a"/>
    <w:uiPriority w:val="99"/>
    <w:rsid w:val="002D3939"/>
    <w:pPr>
      <w:autoSpaceDE w:val="0"/>
      <w:autoSpaceDN w:val="0"/>
      <w:adjustRightInd w:val="0"/>
      <w:spacing w:after="0" w:line="240" w:lineRule="auto"/>
      <w:jc w:val="both"/>
    </w:pPr>
    <w:rPr>
      <w:rFonts w:eastAsia="Times New Roman" w:cs="Calibri"/>
      <w:sz w:val="26"/>
      <w:szCs w:val="26"/>
      <w:lang w:eastAsia="ru-RU"/>
    </w:rPr>
  </w:style>
  <w:style w:type="paragraph" w:customStyle="1" w:styleId="TextBasTxt">
    <w:name w:val="TextBasTxt"/>
    <w:basedOn w:val="a"/>
    <w:uiPriority w:val="99"/>
    <w:rsid w:val="002D3939"/>
    <w:pPr>
      <w:autoSpaceDE w:val="0"/>
      <w:autoSpaceDN w:val="0"/>
      <w:adjustRightInd w:val="0"/>
      <w:spacing w:after="0" w:line="240" w:lineRule="auto"/>
      <w:ind w:firstLine="567"/>
      <w:jc w:val="both"/>
    </w:pPr>
    <w:rPr>
      <w:rFonts w:eastAsia="Times New Roman" w:cs="Calibri"/>
      <w:sz w:val="26"/>
      <w:szCs w:val="26"/>
      <w:lang w:eastAsia="ru-RU"/>
    </w:rPr>
  </w:style>
  <w:style w:type="paragraph" w:customStyle="1" w:styleId="affff">
    <w:name w:val="Нормальный (таблица)"/>
    <w:basedOn w:val="a"/>
    <w:next w:val="a"/>
    <w:uiPriority w:val="99"/>
    <w:rsid w:val="002D393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0">
    <w:name w:val="Текст (справка)"/>
    <w:basedOn w:val="a"/>
    <w:next w:val="a"/>
    <w:uiPriority w:val="99"/>
    <w:rsid w:val="002D393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1">
    <w:name w:val="Информация о версии"/>
    <w:basedOn w:val="afffa"/>
    <w:next w:val="a"/>
    <w:uiPriority w:val="99"/>
    <w:rsid w:val="002D3939"/>
    <w:pPr>
      <w:widowControl w:val="0"/>
      <w:suppressAutoHyphens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lang w:eastAsia="ru-RU"/>
    </w:rPr>
  </w:style>
  <w:style w:type="paragraph" w:customStyle="1" w:styleId="affff2">
    <w:name w:val="Текст информации об изменениях"/>
    <w:basedOn w:val="a"/>
    <w:next w:val="a"/>
    <w:uiPriority w:val="99"/>
    <w:rsid w:val="002D393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3">
    <w:name w:val="Информация об изменениях"/>
    <w:basedOn w:val="affff2"/>
    <w:next w:val="a"/>
    <w:uiPriority w:val="99"/>
    <w:rsid w:val="002D3939"/>
    <w:pPr>
      <w:spacing w:before="180"/>
      <w:ind w:left="360" w:right="360" w:firstLine="0"/>
    </w:pPr>
    <w:rPr>
      <w:shd w:val="clear" w:color="auto" w:fill="EAEFED"/>
    </w:rPr>
  </w:style>
  <w:style w:type="paragraph" w:customStyle="1" w:styleId="affff4">
    <w:name w:val="Подзаголовок для информации об изменениях"/>
    <w:basedOn w:val="affff2"/>
    <w:next w:val="a"/>
    <w:uiPriority w:val="99"/>
    <w:rsid w:val="002D3939"/>
    <w:rPr>
      <w:b/>
      <w:bCs/>
    </w:rPr>
  </w:style>
  <w:style w:type="character" w:customStyle="1" w:styleId="affff5">
    <w:name w:val="Цветовое выделение для Текст"/>
    <w:uiPriority w:val="99"/>
    <w:rsid w:val="002D3939"/>
    <w:rPr>
      <w:rFonts w:ascii="Times New Roman CYR" w:hAnsi="Times New Roman CYR"/>
    </w:rPr>
  </w:style>
  <w:style w:type="paragraph" w:customStyle="1" w:styleId="affff6">
    <w:name w:val="Сноска"/>
    <w:basedOn w:val="a"/>
    <w:next w:val="a"/>
    <w:uiPriority w:val="99"/>
    <w:rsid w:val="002D393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52972111">
      <w:bodyDiv w:val="1"/>
      <w:marLeft w:val="0"/>
      <w:marRight w:val="0"/>
      <w:marTop w:val="0"/>
      <w:marBottom w:val="0"/>
      <w:divBdr>
        <w:top w:val="none" w:sz="0" w:space="0" w:color="auto"/>
        <w:left w:val="none" w:sz="0" w:space="0" w:color="auto"/>
        <w:bottom w:val="none" w:sz="0" w:space="0" w:color="auto"/>
        <w:right w:val="none" w:sz="0" w:space="0" w:color="auto"/>
      </w:divBdr>
    </w:div>
    <w:div w:id="189415453">
      <w:bodyDiv w:val="1"/>
      <w:marLeft w:val="0"/>
      <w:marRight w:val="0"/>
      <w:marTop w:val="0"/>
      <w:marBottom w:val="0"/>
      <w:divBdr>
        <w:top w:val="none" w:sz="0" w:space="0" w:color="auto"/>
        <w:left w:val="none" w:sz="0" w:space="0" w:color="auto"/>
        <w:bottom w:val="none" w:sz="0" w:space="0" w:color="auto"/>
        <w:right w:val="none" w:sz="0" w:space="0" w:color="auto"/>
      </w:divBdr>
    </w:div>
    <w:div w:id="204753064">
      <w:bodyDiv w:val="1"/>
      <w:marLeft w:val="0"/>
      <w:marRight w:val="0"/>
      <w:marTop w:val="0"/>
      <w:marBottom w:val="0"/>
      <w:divBdr>
        <w:top w:val="none" w:sz="0" w:space="0" w:color="auto"/>
        <w:left w:val="none" w:sz="0" w:space="0" w:color="auto"/>
        <w:bottom w:val="none" w:sz="0" w:space="0" w:color="auto"/>
        <w:right w:val="none" w:sz="0" w:space="0" w:color="auto"/>
      </w:divBdr>
    </w:div>
    <w:div w:id="210581564">
      <w:bodyDiv w:val="1"/>
      <w:marLeft w:val="0"/>
      <w:marRight w:val="0"/>
      <w:marTop w:val="0"/>
      <w:marBottom w:val="0"/>
      <w:divBdr>
        <w:top w:val="none" w:sz="0" w:space="0" w:color="auto"/>
        <w:left w:val="none" w:sz="0" w:space="0" w:color="auto"/>
        <w:bottom w:val="none" w:sz="0" w:space="0" w:color="auto"/>
        <w:right w:val="none" w:sz="0" w:space="0" w:color="auto"/>
      </w:divBdr>
    </w:div>
    <w:div w:id="262541189">
      <w:bodyDiv w:val="1"/>
      <w:marLeft w:val="0"/>
      <w:marRight w:val="0"/>
      <w:marTop w:val="0"/>
      <w:marBottom w:val="0"/>
      <w:divBdr>
        <w:top w:val="none" w:sz="0" w:space="0" w:color="auto"/>
        <w:left w:val="none" w:sz="0" w:space="0" w:color="auto"/>
        <w:bottom w:val="none" w:sz="0" w:space="0" w:color="auto"/>
        <w:right w:val="none" w:sz="0" w:space="0" w:color="auto"/>
      </w:divBdr>
    </w:div>
    <w:div w:id="285163884">
      <w:bodyDiv w:val="1"/>
      <w:marLeft w:val="0"/>
      <w:marRight w:val="0"/>
      <w:marTop w:val="0"/>
      <w:marBottom w:val="0"/>
      <w:divBdr>
        <w:top w:val="none" w:sz="0" w:space="0" w:color="auto"/>
        <w:left w:val="none" w:sz="0" w:space="0" w:color="auto"/>
        <w:bottom w:val="none" w:sz="0" w:space="0" w:color="auto"/>
        <w:right w:val="none" w:sz="0" w:space="0" w:color="auto"/>
      </w:divBdr>
    </w:div>
    <w:div w:id="296492374">
      <w:bodyDiv w:val="1"/>
      <w:marLeft w:val="0"/>
      <w:marRight w:val="0"/>
      <w:marTop w:val="0"/>
      <w:marBottom w:val="0"/>
      <w:divBdr>
        <w:top w:val="none" w:sz="0" w:space="0" w:color="auto"/>
        <w:left w:val="none" w:sz="0" w:space="0" w:color="auto"/>
        <w:bottom w:val="none" w:sz="0" w:space="0" w:color="auto"/>
        <w:right w:val="none" w:sz="0" w:space="0" w:color="auto"/>
      </w:divBdr>
    </w:div>
    <w:div w:id="302121185">
      <w:bodyDiv w:val="1"/>
      <w:marLeft w:val="0"/>
      <w:marRight w:val="0"/>
      <w:marTop w:val="0"/>
      <w:marBottom w:val="0"/>
      <w:divBdr>
        <w:top w:val="none" w:sz="0" w:space="0" w:color="auto"/>
        <w:left w:val="none" w:sz="0" w:space="0" w:color="auto"/>
        <w:bottom w:val="none" w:sz="0" w:space="0" w:color="auto"/>
        <w:right w:val="none" w:sz="0" w:space="0" w:color="auto"/>
      </w:divBdr>
    </w:div>
    <w:div w:id="361394848">
      <w:bodyDiv w:val="1"/>
      <w:marLeft w:val="0"/>
      <w:marRight w:val="0"/>
      <w:marTop w:val="0"/>
      <w:marBottom w:val="0"/>
      <w:divBdr>
        <w:top w:val="none" w:sz="0" w:space="0" w:color="auto"/>
        <w:left w:val="none" w:sz="0" w:space="0" w:color="auto"/>
        <w:bottom w:val="none" w:sz="0" w:space="0" w:color="auto"/>
        <w:right w:val="none" w:sz="0" w:space="0" w:color="auto"/>
      </w:divBdr>
    </w:div>
    <w:div w:id="363094830">
      <w:bodyDiv w:val="1"/>
      <w:marLeft w:val="0"/>
      <w:marRight w:val="0"/>
      <w:marTop w:val="0"/>
      <w:marBottom w:val="0"/>
      <w:divBdr>
        <w:top w:val="none" w:sz="0" w:space="0" w:color="auto"/>
        <w:left w:val="none" w:sz="0" w:space="0" w:color="auto"/>
        <w:bottom w:val="none" w:sz="0" w:space="0" w:color="auto"/>
        <w:right w:val="none" w:sz="0" w:space="0" w:color="auto"/>
      </w:divBdr>
    </w:div>
    <w:div w:id="412509819">
      <w:bodyDiv w:val="1"/>
      <w:marLeft w:val="0"/>
      <w:marRight w:val="0"/>
      <w:marTop w:val="0"/>
      <w:marBottom w:val="0"/>
      <w:divBdr>
        <w:top w:val="none" w:sz="0" w:space="0" w:color="auto"/>
        <w:left w:val="none" w:sz="0" w:space="0" w:color="auto"/>
        <w:bottom w:val="none" w:sz="0" w:space="0" w:color="auto"/>
        <w:right w:val="none" w:sz="0" w:space="0" w:color="auto"/>
      </w:divBdr>
    </w:div>
    <w:div w:id="431896456">
      <w:bodyDiv w:val="1"/>
      <w:marLeft w:val="0"/>
      <w:marRight w:val="0"/>
      <w:marTop w:val="0"/>
      <w:marBottom w:val="0"/>
      <w:divBdr>
        <w:top w:val="none" w:sz="0" w:space="0" w:color="auto"/>
        <w:left w:val="none" w:sz="0" w:space="0" w:color="auto"/>
        <w:bottom w:val="none" w:sz="0" w:space="0" w:color="auto"/>
        <w:right w:val="none" w:sz="0" w:space="0" w:color="auto"/>
      </w:divBdr>
    </w:div>
    <w:div w:id="439645721">
      <w:bodyDiv w:val="1"/>
      <w:marLeft w:val="0"/>
      <w:marRight w:val="0"/>
      <w:marTop w:val="0"/>
      <w:marBottom w:val="0"/>
      <w:divBdr>
        <w:top w:val="none" w:sz="0" w:space="0" w:color="auto"/>
        <w:left w:val="none" w:sz="0" w:space="0" w:color="auto"/>
        <w:bottom w:val="none" w:sz="0" w:space="0" w:color="auto"/>
        <w:right w:val="none" w:sz="0" w:space="0" w:color="auto"/>
      </w:divBdr>
    </w:div>
    <w:div w:id="456877784">
      <w:bodyDiv w:val="1"/>
      <w:marLeft w:val="0"/>
      <w:marRight w:val="0"/>
      <w:marTop w:val="0"/>
      <w:marBottom w:val="0"/>
      <w:divBdr>
        <w:top w:val="none" w:sz="0" w:space="0" w:color="auto"/>
        <w:left w:val="none" w:sz="0" w:space="0" w:color="auto"/>
        <w:bottom w:val="none" w:sz="0" w:space="0" w:color="auto"/>
        <w:right w:val="none" w:sz="0" w:space="0" w:color="auto"/>
      </w:divBdr>
    </w:div>
    <w:div w:id="469253617">
      <w:bodyDiv w:val="1"/>
      <w:marLeft w:val="0"/>
      <w:marRight w:val="0"/>
      <w:marTop w:val="0"/>
      <w:marBottom w:val="0"/>
      <w:divBdr>
        <w:top w:val="none" w:sz="0" w:space="0" w:color="auto"/>
        <w:left w:val="none" w:sz="0" w:space="0" w:color="auto"/>
        <w:bottom w:val="none" w:sz="0" w:space="0" w:color="auto"/>
        <w:right w:val="none" w:sz="0" w:space="0" w:color="auto"/>
      </w:divBdr>
    </w:div>
    <w:div w:id="488864121">
      <w:bodyDiv w:val="1"/>
      <w:marLeft w:val="0"/>
      <w:marRight w:val="0"/>
      <w:marTop w:val="0"/>
      <w:marBottom w:val="0"/>
      <w:divBdr>
        <w:top w:val="none" w:sz="0" w:space="0" w:color="auto"/>
        <w:left w:val="none" w:sz="0" w:space="0" w:color="auto"/>
        <w:bottom w:val="none" w:sz="0" w:space="0" w:color="auto"/>
        <w:right w:val="none" w:sz="0" w:space="0" w:color="auto"/>
      </w:divBdr>
    </w:div>
    <w:div w:id="541786849">
      <w:bodyDiv w:val="1"/>
      <w:marLeft w:val="0"/>
      <w:marRight w:val="0"/>
      <w:marTop w:val="0"/>
      <w:marBottom w:val="0"/>
      <w:divBdr>
        <w:top w:val="none" w:sz="0" w:space="0" w:color="auto"/>
        <w:left w:val="none" w:sz="0" w:space="0" w:color="auto"/>
        <w:bottom w:val="none" w:sz="0" w:space="0" w:color="auto"/>
        <w:right w:val="none" w:sz="0" w:space="0" w:color="auto"/>
      </w:divBdr>
    </w:div>
    <w:div w:id="569464313">
      <w:bodyDiv w:val="1"/>
      <w:marLeft w:val="0"/>
      <w:marRight w:val="0"/>
      <w:marTop w:val="0"/>
      <w:marBottom w:val="0"/>
      <w:divBdr>
        <w:top w:val="none" w:sz="0" w:space="0" w:color="auto"/>
        <w:left w:val="none" w:sz="0" w:space="0" w:color="auto"/>
        <w:bottom w:val="none" w:sz="0" w:space="0" w:color="auto"/>
        <w:right w:val="none" w:sz="0" w:space="0" w:color="auto"/>
      </w:divBdr>
    </w:div>
    <w:div w:id="657222162">
      <w:bodyDiv w:val="1"/>
      <w:marLeft w:val="0"/>
      <w:marRight w:val="0"/>
      <w:marTop w:val="0"/>
      <w:marBottom w:val="0"/>
      <w:divBdr>
        <w:top w:val="none" w:sz="0" w:space="0" w:color="auto"/>
        <w:left w:val="none" w:sz="0" w:space="0" w:color="auto"/>
        <w:bottom w:val="none" w:sz="0" w:space="0" w:color="auto"/>
        <w:right w:val="none" w:sz="0" w:space="0" w:color="auto"/>
      </w:divBdr>
    </w:div>
    <w:div w:id="667639808">
      <w:bodyDiv w:val="1"/>
      <w:marLeft w:val="0"/>
      <w:marRight w:val="0"/>
      <w:marTop w:val="0"/>
      <w:marBottom w:val="0"/>
      <w:divBdr>
        <w:top w:val="none" w:sz="0" w:space="0" w:color="auto"/>
        <w:left w:val="none" w:sz="0" w:space="0" w:color="auto"/>
        <w:bottom w:val="none" w:sz="0" w:space="0" w:color="auto"/>
        <w:right w:val="none" w:sz="0" w:space="0" w:color="auto"/>
      </w:divBdr>
    </w:div>
    <w:div w:id="671223740">
      <w:bodyDiv w:val="1"/>
      <w:marLeft w:val="0"/>
      <w:marRight w:val="0"/>
      <w:marTop w:val="0"/>
      <w:marBottom w:val="0"/>
      <w:divBdr>
        <w:top w:val="none" w:sz="0" w:space="0" w:color="auto"/>
        <w:left w:val="none" w:sz="0" w:space="0" w:color="auto"/>
        <w:bottom w:val="none" w:sz="0" w:space="0" w:color="auto"/>
        <w:right w:val="none" w:sz="0" w:space="0" w:color="auto"/>
      </w:divBdr>
    </w:div>
    <w:div w:id="763691024">
      <w:bodyDiv w:val="1"/>
      <w:marLeft w:val="0"/>
      <w:marRight w:val="0"/>
      <w:marTop w:val="0"/>
      <w:marBottom w:val="0"/>
      <w:divBdr>
        <w:top w:val="none" w:sz="0" w:space="0" w:color="auto"/>
        <w:left w:val="none" w:sz="0" w:space="0" w:color="auto"/>
        <w:bottom w:val="none" w:sz="0" w:space="0" w:color="auto"/>
        <w:right w:val="none" w:sz="0" w:space="0" w:color="auto"/>
      </w:divBdr>
    </w:div>
    <w:div w:id="811168320">
      <w:bodyDiv w:val="1"/>
      <w:marLeft w:val="0"/>
      <w:marRight w:val="0"/>
      <w:marTop w:val="0"/>
      <w:marBottom w:val="0"/>
      <w:divBdr>
        <w:top w:val="none" w:sz="0" w:space="0" w:color="auto"/>
        <w:left w:val="none" w:sz="0" w:space="0" w:color="auto"/>
        <w:bottom w:val="none" w:sz="0" w:space="0" w:color="auto"/>
        <w:right w:val="none" w:sz="0" w:space="0" w:color="auto"/>
      </w:divBdr>
    </w:div>
    <w:div w:id="821625561">
      <w:bodyDiv w:val="1"/>
      <w:marLeft w:val="0"/>
      <w:marRight w:val="0"/>
      <w:marTop w:val="0"/>
      <w:marBottom w:val="0"/>
      <w:divBdr>
        <w:top w:val="none" w:sz="0" w:space="0" w:color="auto"/>
        <w:left w:val="none" w:sz="0" w:space="0" w:color="auto"/>
        <w:bottom w:val="none" w:sz="0" w:space="0" w:color="auto"/>
        <w:right w:val="none" w:sz="0" w:space="0" w:color="auto"/>
      </w:divBdr>
    </w:div>
    <w:div w:id="850947618">
      <w:bodyDiv w:val="1"/>
      <w:marLeft w:val="0"/>
      <w:marRight w:val="0"/>
      <w:marTop w:val="0"/>
      <w:marBottom w:val="0"/>
      <w:divBdr>
        <w:top w:val="none" w:sz="0" w:space="0" w:color="auto"/>
        <w:left w:val="none" w:sz="0" w:space="0" w:color="auto"/>
        <w:bottom w:val="none" w:sz="0" w:space="0" w:color="auto"/>
        <w:right w:val="none" w:sz="0" w:space="0" w:color="auto"/>
      </w:divBdr>
    </w:div>
    <w:div w:id="870218941">
      <w:bodyDiv w:val="1"/>
      <w:marLeft w:val="0"/>
      <w:marRight w:val="0"/>
      <w:marTop w:val="0"/>
      <w:marBottom w:val="0"/>
      <w:divBdr>
        <w:top w:val="none" w:sz="0" w:space="0" w:color="auto"/>
        <w:left w:val="none" w:sz="0" w:space="0" w:color="auto"/>
        <w:bottom w:val="none" w:sz="0" w:space="0" w:color="auto"/>
        <w:right w:val="none" w:sz="0" w:space="0" w:color="auto"/>
      </w:divBdr>
    </w:div>
    <w:div w:id="877620133">
      <w:bodyDiv w:val="1"/>
      <w:marLeft w:val="0"/>
      <w:marRight w:val="0"/>
      <w:marTop w:val="0"/>
      <w:marBottom w:val="0"/>
      <w:divBdr>
        <w:top w:val="none" w:sz="0" w:space="0" w:color="auto"/>
        <w:left w:val="none" w:sz="0" w:space="0" w:color="auto"/>
        <w:bottom w:val="none" w:sz="0" w:space="0" w:color="auto"/>
        <w:right w:val="none" w:sz="0" w:space="0" w:color="auto"/>
      </w:divBdr>
    </w:div>
    <w:div w:id="882131441">
      <w:bodyDiv w:val="1"/>
      <w:marLeft w:val="0"/>
      <w:marRight w:val="0"/>
      <w:marTop w:val="0"/>
      <w:marBottom w:val="0"/>
      <w:divBdr>
        <w:top w:val="none" w:sz="0" w:space="0" w:color="auto"/>
        <w:left w:val="none" w:sz="0" w:space="0" w:color="auto"/>
        <w:bottom w:val="none" w:sz="0" w:space="0" w:color="auto"/>
        <w:right w:val="none" w:sz="0" w:space="0" w:color="auto"/>
      </w:divBdr>
    </w:div>
    <w:div w:id="912661762">
      <w:bodyDiv w:val="1"/>
      <w:marLeft w:val="0"/>
      <w:marRight w:val="0"/>
      <w:marTop w:val="0"/>
      <w:marBottom w:val="0"/>
      <w:divBdr>
        <w:top w:val="none" w:sz="0" w:space="0" w:color="auto"/>
        <w:left w:val="none" w:sz="0" w:space="0" w:color="auto"/>
        <w:bottom w:val="none" w:sz="0" w:space="0" w:color="auto"/>
        <w:right w:val="none" w:sz="0" w:space="0" w:color="auto"/>
      </w:divBdr>
    </w:div>
    <w:div w:id="950017558">
      <w:bodyDiv w:val="1"/>
      <w:marLeft w:val="0"/>
      <w:marRight w:val="0"/>
      <w:marTop w:val="0"/>
      <w:marBottom w:val="0"/>
      <w:divBdr>
        <w:top w:val="none" w:sz="0" w:space="0" w:color="auto"/>
        <w:left w:val="none" w:sz="0" w:space="0" w:color="auto"/>
        <w:bottom w:val="none" w:sz="0" w:space="0" w:color="auto"/>
        <w:right w:val="none" w:sz="0" w:space="0" w:color="auto"/>
      </w:divBdr>
    </w:div>
    <w:div w:id="960841617">
      <w:bodyDiv w:val="1"/>
      <w:marLeft w:val="0"/>
      <w:marRight w:val="0"/>
      <w:marTop w:val="0"/>
      <w:marBottom w:val="0"/>
      <w:divBdr>
        <w:top w:val="none" w:sz="0" w:space="0" w:color="auto"/>
        <w:left w:val="none" w:sz="0" w:space="0" w:color="auto"/>
        <w:bottom w:val="none" w:sz="0" w:space="0" w:color="auto"/>
        <w:right w:val="none" w:sz="0" w:space="0" w:color="auto"/>
      </w:divBdr>
    </w:div>
    <w:div w:id="1095634623">
      <w:bodyDiv w:val="1"/>
      <w:marLeft w:val="0"/>
      <w:marRight w:val="0"/>
      <w:marTop w:val="0"/>
      <w:marBottom w:val="0"/>
      <w:divBdr>
        <w:top w:val="none" w:sz="0" w:space="0" w:color="auto"/>
        <w:left w:val="none" w:sz="0" w:space="0" w:color="auto"/>
        <w:bottom w:val="none" w:sz="0" w:space="0" w:color="auto"/>
        <w:right w:val="none" w:sz="0" w:space="0" w:color="auto"/>
      </w:divBdr>
    </w:div>
    <w:div w:id="1137449779">
      <w:bodyDiv w:val="1"/>
      <w:marLeft w:val="0"/>
      <w:marRight w:val="0"/>
      <w:marTop w:val="0"/>
      <w:marBottom w:val="0"/>
      <w:divBdr>
        <w:top w:val="none" w:sz="0" w:space="0" w:color="auto"/>
        <w:left w:val="none" w:sz="0" w:space="0" w:color="auto"/>
        <w:bottom w:val="none" w:sz="0" w:space="0" w:color="auto"/>
        <w:right w:val="none" w:sz="0" w:space="0" w:color="auto"/>
      </w:divBdr>
    </w:div>
    <w:div w:id="1170367183">
      <w:bodyDiv w:val="1"/>
      <w:marLeft w:val="0"/>
      <w:marRight w:val="0"/>
      <w:marTop w:val="0"/>
      <w:marBottom w:val="0"/>
      <w:divBdr>
        <w:top w:val="none" w:sz="0" w:space="0" w:color="auto"/>
        <w:left w:val="none" w:sz="0" w:space="0" w:color="auto"/>
        <w:bottom w:val="none" w:sz="0" w:space="0" w:color="auto"/>
        <w:right w:val="none" w:sz="0" w:space="0" w:color="auto"/>
      </w:divBdr>
    </w:div>
    <w:div w:id="1304966409">
      <w:bodyDiv w:val="1"/>
      <w:marLeft w:val="0"/>
      <w:marRight w:val="0"/>
      <w:marTop w:val="0"/>
      <w:marBottom w:val="0"/>
      <w:divBdr>
        <w:top w:val="none" w:sz="0" w:space="0" w:color="auto"/>
        <w:left w:val="none" w:sz="0" w:space="0" w:color="auto"/>
        <w:bottom w:val="none" w:sz="0" w:space="0" w:color="auto"/>
        <w:right w:val="none" w:sz="0" w:space="0" w:color="auto"/>
      </w:divBdr>
    </w:div>
    <w:div w:id="1326859397">
      <w:bodyDiv w:val="1"/>
      <w:marLeft w:val="0"/>
      <w:marRight w:val="0"/>
      <w:marTop w:val="0"/>
      <w:marBottom w:val="0"/>
      <w:divBdr>
        <w:top w:val="none" w:sz="0" w:space="0" w:color="auto"/>
        <w:left w:val="none" w:sz="0" w:space="0" w:color="auto"/>
        <w:bottom w:val="none" w:sz="0" w:space="0" w:color="auto"/>
        <w:right w:val="none" w:sz="0" w:space="0" w:color="auto"/>
      </w:divBdr>
    </w:div>
    <w:div w:id="1333491241">
      <w:bodyDiv w:val="1"/>
      <w:marLeft w:val="0"/>
      <w:marRight w:val="0"/>
      <w:marTop w:val="0"/>
      <w:marBottom w:val="0"/>
      <w:divBdr>
        <w:top w:val="none" w:sz="0" w:space="0" w:color="auto"/>
        <w:left w:val="none" w:sz="0" w:space="0" w:color="auto"/>
        <w:bottom w:val="none" w:sz="0" w:space="0" w:color="auto"/>
        <w:right w:val="none" w:sz="0" w:space="0" w:color="auto"/>
      </w:divBdr>
    </w:div>
    <w:div w:id="1369717237">
      <w:bodyDiv w:val="1"/>
      <w:marLeft w:val="0"/>
      <w:marRight w:val="0"/>
      <w:marTop w:val="0"/>
      <w:marBottom w:val="0"/>
      <w:divBdr>
        <w:top w:val="none" w:sz="0" w:space="0" w:color="auto"/>
        <w:left w:val="none" w:sz="0" w:space="0" w:color="auto"/>
        <w:bottom w:val="none" w:sz="0" w:space="0" w:color="auto"/>
        <w:right w:val="none" w:sz="0" w:space="0" w:color="auto"/>
      </w:divBdr>
    </w:div>
    <w:div w:id="1434714292">
      <w:bodyDiv w:val="1"/>
      <w:marLeft w:val="0"/>
      <w:marRight w:val="0"/>
      <w:marTop w:val="0"/>
      <w:marBottom w:val="0"/>
      <w:divBdr>
        <w:top w:val="none" w:sz="0" w:space="0" w:color="auto"/>
        <w:left w:val="none" w:sz="0" w:space="0" w:color="auto"/>
        <w:bottom w:val="none" w:sz="0" w:space="0" w:color="auto"/>
        <w:right w:val="none" w:sz="0" w:space="0" w:color="auto"/>
      </w:divBdr>
    </w:div>
    <w:div w:id="1493519131">
      <w:bodyDiv w:val="1"/>
      <w:marLeft w:val="0"/>
      <w:marRight w:val="0"/>
      <w:marTop w:val="0"/>
      <w:marBottom w:val="0"/>
      <w:divBdr>
        <w:top w:val="none" w:sz="0" w:space="0" w:color="auto"/>
        <w:left w:val="none" w:sz="0" w:space="0" w:color="auto"/>
        <w:bottom w:val="none" w:sz="0" w:space="0" w:color="auto"/>
        <w:right w:val="none" w:sz="0" w:space="0" w:color="auto"/>
      </w:divBdr>
    </w:div>
    <w:div w:id="1598781726">
      <w:bodyDiv w:val="1"/>
      <w:marLeft w:val="0"/>
      <w:marRight w:val="0"/>
      <w:marTop w:val="0"/>
      <w:marBottom w:val="0"/>
      <w:divBdr>
        <w:top w:val="none" w:sz="0" w:space="0" w:color="auto"/>
        <w:left w:val="none" w:sz="0" w:space="0" w:color="auto"/>
        <w:bottom w:val="none" w:sz="0" w:space="0" w:color="auto"/>
        <w:right w:val="none" w:sz="0" w:space="0" w:color="auto"/>
      </w:divBdr>
    </w:div>
    <w:div w:id="1616057383">
      <w:bodyDiv w:val="1"/>
      <w:marLeft w:val="0"/>
      <w:marRight w:val="0"/>
      <w:marTop w:val="0"/>
      <w:marBottom w:val="0"/>
      <w:divBdr>
        <w:top w:val="none" w:sz="0" w:space="0" w:color="auto"/>
        <w:left w:val="none" w:sz="0" w:space="0" w:color="auto"/>
        <w:bottom w:val="none" w:sz="0" w:space="0" w:color="auto"/>
        <w:right w:val="none" w:sz="0" w:space="0" w:color="auto"/>
      </w:divBdr>
    </w:div>
    <w:div w:id="1641300333">
      <w:bodyDiv w:val="1"/>
      <w:marLeft w:val="0"/>
      <w:marRight w:val="0"/>
      <w:marTop w:val="0"/>
      <w:marBottom w:val="0"/>
      <w:divBdr>
        <w:top w:val="none" w:sz="0" w:space="0" w:color="auto"/>
        <w:left w:val="none" w:sz="0" w:space="0" w:color="auto"/>
        <w:bottom w:val="none" w:sz="0" w:space="0" w:color="auto"/>
        <w:right w:val="none" w:sz="0" w:space="0" w:color="auto"/>
      </w:divBdr>
    </w:div>
    <w:div w:id="1660647581">
      <w:bodyDiv w:val="1"/>
      <w:marLeft w:val="0"/>
      <w:marRight w:val="0"/>
      <w:marTop w:val="0"/>
      <w:marBottom w:val="0"/>
      <w:divBdr>
        <w:top w:val="none" w:sz="0" w:space="0" w:color="auto"/>
        <w:left w:val="none" w:sz="0" w:space="0" w:color="auto"/>
        <w:bottom w:val="none" w:sz="0" w:space="0" w:color="auto"/>
        <w:right w:val="none" w:sz="0" w:space="0" w:color="auto"/>
      </w:divBdr>
    </w:div>
    <w:div w:id="1699312949">
      <w:bodyDiv w:val="1"/>
      <w:marLeft w:val="0"/>
      <w:marRight w:val="0"/>
      <w:marTop w:val="0"/>
      <w:marBottom w:val="0"/>
      <w:divBdr>
        <w:top w:val="none" w:sz="0" w:space="0" w:color="auto"/>
        <w:left w:val="none" w:sz="0" w:space="0" w:color="auto"/>
        <w:bottom w:val="none" w:sz="0" w:space="0" w:color="auto"/>
        <w:right w:val="none" w:sz="0" w:space="0" w:color="auto"/>
      </w:divBdr>
    </w:div>
    <w:div w:id="1723014895">
      <w:bodyDiv w:val="1"/>
      <w:marLeft w:val="0"/>
      <w:marRight w:val="0"/>
      <w:marTop w:val="0"/>
      <w:marBottom w:val="0"/>
      <w:divBdr>
        <w:top w:val="none" w:sz="0" w:space="0" w:color="auto"/>
        <w:left w:val="none" w:sz="0" w:space="0" w:color="auto"/>
        <w:bottom w:val="none" w:sz="0" w:space="0" w:color="auto"/>
        <w:right w:val="none" w:sz="0" w:space="0" w:color="auto"/>
      </w:divBdr>
      <w:divsChild>
        <w:div w:id="62223524">
          <w:marLeft w:val="0"/>
          <w:marRight w:val="0"/>
          <w:marTop w:val="0"/>
          <w:marBottom w:val="0"/>
          <w:divBdr>
            <w:top w:val="none" w:sz="0" w:space="0" w:color="auto"/>
            <w:left w:val="none" w:sz="0" w:space="0" w:color="auto"/>
            <w:bottom w:val="none" w:sz="0" w:space="0" w:color="auto"/>
            <w:right w:val="none" w:sz="0" w:space="0" w:color="auto"/>
          </w:divBdr>
          <w:divsChild>
            <w:div w:id="1828470868">
              <w:marLeft w:val="0"/>
              <w:marRight w:val="0"/>
              <w:marTop w:val="0"/>
              <w:marBottom w:val="0"/>
              <w:divBdr>
                <w:top w:val="none" w:sz="0" w:space="0" w:color="auto"/>
                <w:left w:val="none" w:sz="0" w:space="0" w:color="auto"/>
                <w:bottom w:val="none" w:sz="0" w:space="0" w:color="auto"/>
                <w:right w:val="none" w:sz="0" w:space="0" w:color="auto"/>
              </w:divBdr>
              <w:divsChild>
                <w:div w:id="618029636">
                  <w:marLeft w:val="0"/>
                  <w:marRight w:val="0"/>
                  <w:marTop w:val="0"/>
                  <w:marBottom w:val="0"/>
                  <w:divBdr>
                    <w:top w:val="none" w:sz="0" w:space="0" w:color="auto"/>
                    <w:left w:val="none" w:sz="0" w:space="0" w:color="auto"/>
                    <w:bottom w:val="none" w:sz="0" w:space="0" w:color="auto"/>
                    <w:right w:val="none" w:sz="0" w:space="0" w:color="auto"/>
                  </w:divBdr>
                  <w:divsChild>
                    <w:div w:id="469516542">
                      <w:marLeft w:val="0"/>
                      <w:marRight w:val="0"/>
                      <w:marTop w:val="0"/>
                      <w:marBottom w:val="0"/>
                      <w:divBdr>
                        <w:top w:val="none" w:sz="0" w:space="0" w:color="auto"/>
                        <w:left w:val="none" w:sz="0" w:space="0" w:color="auto"/>
                        <w:bottom w:val="none" w:sz="0" w:space="0" w:color="auto"/>
                        <w:right w:val="none" w:sz="0" w:space="0" w:color="auto"/>
                      </w:divBdr>
                    </w:div>
                    <w:div w:id="1345937506">
                      <w:marLeft w:val="0"/>
                      <w:marRight w:val="0"/>
                      <w:marTop w:val="0"/>
                      <w:marBottom w:val="0"/>
                      <w:divBdr>
                        <w:top w:val="none" w:sz="0" w:space="0" w:color="auto"/>
                        <w:left w:val="none" w:sz="0" w:space="0" w:color="auto"/>
                        <w:bottom w:val="none" w:sz="0" w:space="0" w:color="auto"/>
                        <w:right w:val="none" w:sz="0" w:space="0" w:color="auto"/>
                      </w:divBdr>
                    </w:div>
                    <w:div w:id="1443183267">
                      <w:marLeft w:val="0"/>
                      <w:marRight w:val="0"/>
                      <w:marTop w:val="0"/>
                      <w:marBottom w:val="0"/>
                      <w:divBdr>
                        <w:top w:val="none" w:sz="0" w:space="0" w:color="auto"/>
                        <w:left w:val="none" w:sz="0" w:space="0" w:color="auto"/>
                        <w:bottom w:val="none" w:sz="0" w:space="0" w:color="auto"/>
                        <w:right w:val="none" w:sz="0" w:space="0" w:color="auto"/>
                      </w:divBdr>
                    </w:div>
                    <w:div w:id="21147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1496">
          <w:marLeft w:val="0"/>
          <w:marRight w:val="0"/>
          <w:marTop w:val="0"/>
          <w:marBottom w:val="0"/>
          <w:divBdr>
            <w:top w:val="none" w:sz="0" w:space="0" w:color="auto"/>
            <w:left w:val="none" w:sz="0" w:space="0" w:color="auto"/>
            <w:bottom w:val="none" w:sz="0" w:space="0" w:color="auto"/>
            <w:right w:val="none" w:sz="0" w:space="0" w:color="auto"/>
          </w:divBdr>
          <w:divsChild>
            <w:div w:id="1724055743">
              <w:marLeft w:val="0"/>
              <w:marRight w:val="0"/>
              <w:marTop w:val="0"/>
              <w:marBottom w:val="0"/>
              <w:divBdr>
                <w:top w:val="none" w:sz="0" w:space="0" w:color="auto"/>
                <w:left w:val="none" w:sz="0" w:space="0" w:color="auto"/>
                <w:bottom w:val="none" w:sz="0" w:space="0" w:color="auto"/>
                <w:right w:val="none" w:sz="0" w:space="0" w:color="auto"/>
              </w:divBdr>
              <w:divsChild>
                <w:div w:id="97527890">
                  <w:marLeft w:val="0"/>
                  <w:marRight w:val="0"/>
                  <w:marTop w:val="0"/>
                  <w:marBottom w:val="0"/>
                  <w:divBdr>
                    <w:top w:val="none" w:sz="0" w:space="0" w:color="auto"/>
                    <w:left w:val="none" w:sz="0" w:space="0" w:color="auto"/>
                    <w:bottom w:val="none" w:sz="0" w:space="0" w:color="auto"/>
                    <w:right w:val="none" w:sz="0" w:space="0" w:color="auto"/>
                  </w:divBdr>
                  <w:divsChild>
                    <w:div w:id="722797704">
                      <w:marLeft w:val="0"/>
                      <w:marRight w:val="0"/>
                      <w:marTop w:val="0"/>
                      <w:marBottom w:val="0"/>
                      <w:divBdr>
                        <w:top w:val="none" w:sz="0" w:space="0" w:color="auto"/>
                        <w:left w:val="none" w:sz="0" w:space="0" w:color="auto"/>
                        <w:bottom w:val="none" w:sz="0" w:space="0" w:color="auto"/>
                        <w:right w:val="none" w:sz="0" w:space="0" w:color="auto"/>
                      </w:divBdr>
                    </w:div>
                    <w:div w:id="1060403767">
                      <w:marLeft w:val="0"/>
                      <w:marRight w:val="0"/>
                      <w:marTop w:val="0"/>
                      <w:marBottom w:val="0"/>
                      <w:divBdr>
                        <w:top w:val="none" w:sz="0" w:space="0" w:color="auto"/>
                        <w:left w:val="none" w:sz="0" w:space="0" w:color="auto"/>
                        <w:bottom w:val="none" w:sz="0" w:space="0" w:color="auto"/>
                        <w:right w:val="none" w:sz="0" w:space="0" w:color="auto"/>
                      </w:divBdr>
                    </w:div>
                    <w:div w:id="1351103917">
                      <w:marLeft w:val="0"/>
                      <w:marRight w:val="0"/>
                      <w:marTop w:val="0"/>
                      <w:marBottom w:val="0"/>
                      <w:divBdr>
                        <w:top w:val="none" w:sz="0" w:space="0" w:color="auto"/>
                        <w:left w:val="none" w:sz="0" w:space="0" w:color="auto"/>
                        <w:bottom w:val="none" w:sz="0" w:space="0" w:color="auto"/>
                        <w:right w:val="none" w:sz="0" w:space="0" w:color="auto"/>
                      </w:divBdr>
                    </w:div>
                    <w:div w:id="1595019886">
                      <w:marLeft w:val="0"/>
                      <w:marRight w:val="0"/>
                      <w:marTop w:val="0"/>
                      <w:marBottom w:val="0"/>
                      <w:divBdr>
                        <w:top w:val="none" w:sz="0" w:space="0" w:color="auto"/>
                        <w:left w:val="none" w:sz="0" w:space="0" w:color="auto"/>
                        <w:bottom w:val="none" w:sz="0" w:space="0" w:color="auto"/>
                        <w:right w:val="none" w:sz="0" w:space="0" w:color="auto"/>
                      </w:divBdr>
                    </w:div>
                    <w:div w:id="1779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84823">
      <w:bodyDiv w:val="1"/>
      <w:marLeft w:val="0"/>
      <w:marRight w:val="0"/>
      <w:marTop w:val="0"/>
      <w:marBottom w:val="0"/>
      <w:divBdr>
        <w:top w:val="none" w:sz="0" w:space="0" w:color="auto"/>
        <w:left w:val="none" w:sz="0" w:space="0" w:color="auto"/>
        <w:bottom w:val="none" w:sz="0" w:space="0" w:color="auto"/>
        <w:right w:val="none" w:sz="0" w:space="0" w:color="auto"/>
      </w:divBdr>
      <w:divsChild>
        <w:div w:id="1342319602">
          <w:marLeft w:val="0"/>
          <w:marRight w:val="0"/>
          <w:marTop w:val="0"/>
          <w:marBottom w:val="0"/>
          <w:divBdr>
            <w:top w:val="none" w:sz="0" w:space="0" w:color="auto"/>
            <w:left w:val="none" w:sz="0" w:space="0" w:color="auto"/>
            <w:bottom w:val="none" w:sz="0" w:space="0" w:color="auto"/>
            <w:right w:val="none" w:sz="0" w:space="0" w:color="auto"/>
          </w:divBdr>
        </w:div>
      </w:divsChild>
    </w:div>
    <w:div w:id="1787775012">
      <w:bodyDiv w:val="1"/>
      <w:marLeft w:val="0"/>
      <w:marRight w:val="0"/>
      <w:marTop w:val="0"/>
      <w:marBottom w:val="0"/>
      <w:divBdr>
        <w:top w:val="none" w:sz="0" w:space="0" w:color="auto"/>
        <w:left w:val="none" w:sz="0" w:space="0" w:color="auto"/>
        <w:bottom w:val="none" w:sz="0" w:space="0" w:color="auto"/>
        <w:right w:val="none" w:sz="0" w:space="0" w:color="auto"/>
      </w:divBdr>
    </w:div>
    <w:div w:id="1792900613">
      <w:bodyDiv w:val="1"/>
      <w:marLeft w:val="0"/>
      <w:marRight w:val="0"/>
      <w:marTop w:val="0"/>
      <w:marBottom w:val="0"/>
      <w:divBdr>
        <w:top w:val="none" w:sz="0" w:space="0" w:color="auto"/>
        <w:left w:val="none" w:sz="0" w:space="0" w:color="auto"/>
        <w:bottom w:val="none" w:sz="0" w:space="0" w:color="auto"/>
        <w:right w:val="none" w:sz="0" w:space="0" w:color="auto"/>
      </w:divBdr>
    </w:div>
    <w:div w:id="1848592000">
      <w:bodyDiv w:val="1"/>
      <w:marLeft w:val="0"/>
      <w:marRight w:val="0"/>
      <w:marTop w:val="0"/>
      <w:marBottom w:val="0"/>
      <w:divBdr>
        <w:top w:val="none" w:sz="0" w:space="0" w:color="auto"/>
        <w:left w:val="none" w:sz="0" w:space="0" w:color="auto"/>
        <w:bottom w:val="none" w:sz="0" w:space="0" w:color="auto"/>
        <w:right w:val="none" w:sz="0" w:space="0" w:color="auto"/>
      </w:divBdr>
    </w:div>
    <w:div w:id="1873807593">
      <w:bodyDiv w:val="1"/>
      <w:marLeft w:val="0"/>
      <w:marRight w:val="0"/>
      <w:marTop w:val="0"/>
      <w:marBottom w:val="0"/>
      <w:divBdr>
        <w:top w:val="none" w:sz="0" w:space="0" w:color="auto"/>
        <w:left w:val="none" w:sz="0" w:space="0" w:color="auto"/>
        <w:bottom w:val="none" w:sz="0" w:space="0" w:color="auto"/>
        <w:right w:val="none" w:sz="0" w:space="0" w:color="auto"/>
      </w:divBdr>
    </w:div>
    <w:div w:id="1991514996">
      <w:bodyDiv w:val="1"/>
      <w:marLeft w:val="0"/>
      <w:marRight w:val="0"/>
      <w:marTop w:val="0"/>
      <w:marBottom w:val="0"/>
      <w:divBdr>
        <w:top w:val="none" w:sz="0" w:space="0" w:color="auto"/>
        <w:left w:val="none" w:sz="0" w:space="0" w:color="auto"/>
        <w:bottom w:val="none" w:sz="0" w:space="0" w:color="auto"/>
        <w:right w:val="none" w:sz="0" w:space="0" w:color="auto"/>
      </w:divBdr>
    </w:div>
    <w:div w:id="20771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744100004" TargetMode="External"/><Relationship Id="rId117" Type="http://schemas.openxmlformats.org/officeDocument/2006/relationships/hyperlink" Target="http://internet.garant.ru/document/redirect/70291366/0" TargetMode="External"/><Relationship Id="rId21" Type="http://schemas.openxmlformats.org/officeDocument/2006/relationships/hyperlink" Target="javascript:;" TargetMode="External"/><Relationship Id="rId42" Type="http://schemas.openxmlformats.org/officeDocument/2006/relationships/hyperlink" Target="http://internet.garant.ru/document/redirect/12124624/3957" TargetMode="External"/><Relationship Id="rId47" Type="http://schemas.openxmlformats.org/officeDocument/2006/relationships/hyperlink" Target="http://internet.garant.ru/document/redirect/12124624/39624" TargetMode="External"/><Relationship Id="rId63" Type="http://schemas.openxmlformats.org/officeDocument/2006/relationships/hyperlink" Target="http://internet.garant.ru/document/redirect/12124624/396215" TargetMode="External"/><Relationship Id="rId68" Type="http://schemas.openxmlformats.org/officeDocument/2006/relationships/hyperlink" Target="http://internet.garant.ru/document/redirect/12124624/396219" TargetMode="External"/><Relationship Id="rId84" Type="http://schemas.openxmlformats.org/officeDocument/2006/relationships/hyperlink" Target="http://internet.garant.ru/document/redirect/12124624/396230" TargetMode="External"/><Relationship Id="rId89" Type="http://schemas.openxmlformats.org/officeDocument/2006/relationships/hyperlink" Target="http://internet.garant.ru/document/redirect/12124624/39922" TargetMode="External"/><Relationship Id="rId112" Type="http://schemas.openxmlformats.org/officeDocument/2006/relationships/hyperlink" Target="http://internet.garant.ru/document/redirect/12124624/3910212" TargetMode="External"/><Relationship Id="rId16" Type="http://schemas.openxmlformats.org/officeDocument/2006/relationships/hyperlink" Target="http://www.consultant.ru/document/cons_doc_LAW_382667/fab39903f99e05a7d844ea80d3dd317d0587c26d/" TargetMode="External"/><Relationship Id="rId107" Type="http://schemas.openxmlformats.org/officeDocument/2006/relationships/hyperlink" Target="http://internet.garant.ru/document/redirect/12124624/391029" TargetMode="External"/><Relationship Id="rId11" Type="http://schemas.openxmlformats.org/officeDocument/2006/relationships/hyperlink" Target="http://www.consultant.ru/document/cons_doc_LAW_357122/" TargetMode="External"/><Relationship Id="rId32" Type="http://schemas.openxmlformats.org/officeDocument/2006/relationships/hyperlink" Target="http://internet.garant.ru/document/redirect/12124624/39327" TargetMode="External"/><Relationship Id="rId37" Type="http://schemas.openxmlformats.org/officeDocument/2006/relationships/hyperlink" Target="http://internet.garant.ru/document/redirect/12124624/39513" TargetMode="External"/><Relationship Id="rId53" Type="http://schemas.openxmlformats.org/officeDocument/2006/relationships/hyperlink" Target="http://internet.garant.ru/document/redirect/12124624/39628" TargetMode="External"/><Relationship Id="rId58" Type="http://schemas.openxmlformats.org/officeDocument/2006/relationships/hyperlink" Target="http://internet.garant.ru/document/redirect/12124624/396211" TargetMode="External"/><Relationship Id="rId74" Type="http://schemas.openxmlformats.org/officeDocument/2006/relationships/hyperlink" Target="http://internet.garant.ru/document/redirect/12124624/3962231" TargetMode="External"/><Relationship Id="rId79" Type="http://schemas.openxmlformats.org/officeDocument/2006/relationships/hyperlink" Target="http://internet.garant.ru/document/redirect/12124624/396226" TargetMode="External"/><Relationship Id="rId102" Type="http://schemas.openxmlformats.org/officeDocument/2006/relationships/hyperlink" Target="http://internet.garant.ru/document/redirect/12124624/393210"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internet.garant.ru/document/redirect/12124624/396229" TargetMode="External"/><Relationship Id="rId90" Type="http://schemas.openxmlformats.org/officeDocument/2006/relationships/hyperlink" Target="http://internet.garant.ru/document/redirect/12124624/39923" TargetMode="External"/><Relationship Id="rId95" Type="http://schemas.openxmlformats.org/officeDocument/2006/relationships/hyperlink" Target="http://internet.garant.ru/document/redirect/12124624/391021" TargetMode="External"/><Relationship Id="rId19" Type="http://schemas.openxmlformats.org/officeDocument/2006/relationships/hyperlink" Target="http://docs.cntd.ru/document/420287404" TargetMode="External"/><Relationship Id="rId14" Type="http://schemas.openxmlformats.org/officeDocument/2006/relationships/hyperlink" Target="http://www.consultant.ru/document/cons_doc_LAW_383445/" TargetMode="External"/><Relationship Id="rId22" Type="http://schemas.openxmlformats.org/officeDocument/2006/relationships/hyperlink" Target="http://internet.garant.ru/document/redirect/12177515/2005" TargetMode="External"/><Relationship Id="rId27" Type="http://schemas.openxmlformats.org/officeDocument/2006/relationships/footer" Target="footer1.xml"/><Relationship Id="rId30" Type="http://schemas.openxmlformats.org/officeDocument/2006/relationships/hyperlink" Target="http://internet.garant.ru/document/redirect/12124624/39323" TargetMode="External"/><Relationship Id="rId35" Type="http://schemas.openxmlformats.org/officeDocument/2006/relationships/hyperlink" Target="http://internet.garant.ru/document/redirect/12124624/393210" TargetMode="External"/><Relationship Id="rId43" Type="http://schemas.openxmlformats.org/officeDocument/2006/relationships/hyperlink" Target="http://internet.garant.ru/document/redirect/12124624/39518" TargetMode="External"/><Relationship Id="rId48" Type="http://schemas.openxmlformats.org/officeDocument/2006/relationships/hyperlink" Target="http://internet.garant.ru/document/redirect/12124624/39624" TargetMode="External"/><Relationship Id="rId56" Type="http://schemas.openxmlformats.org/officeDocument/2006/relationships/hyperlink" Target="http://internet.garant.ru/document/redirect/12124624/396210" TargetMode="External"/><Relationship Id="rId64" Type="http://schemas.openxmlformats.org/officeDocument/2006/relationships/hyperlink" Target="http://internet.garant.ru/document/redirect/12124624/396216" TargetMode="External"/><Relationship Id="rId69" Type="http://schemas.openxmlformats.org/officeDocument/2006/relationships/hyperlink" Target="http://internet.garant.ru/document/redirect/12124624/396220" TargetMode="External"/><Relationship Id="rId77" Type="http://schemas.openxmlformats.org/officeDocument/2006/relationships/hyperlink" Target="http://internet.garant.ru/document/redirect/12124624/396224" TargetMode="External"/><Relationship Id="rId100" Type="http://schemas.openxmlformats.org/officeDocument/2006/relationships/hyperlink" Target="http://internet.garant.ru/document/redirect/12124624/391025" TargetMode="External"/><Relationship Id="rId105" Type="http://schemas.openxmlformats.org/officeDocument/2006/relationships/hyperlink" Target="http://internet.garant.ru/document/redirect/12124624/391027" TargetMode="External"/><Relationship Id="rId113" Type="http://schemas.openxmlformats.org/officeDocument/2006/relationships/hyperlink" Target="http://internet.garant.ru/document/redirect/12124624/3910213" TargetMode="External"/><Relationship Id="rId118" Type="http://schemas.openxmlformats.org/officeDocument/2006/relationships/hyperlink" Target="http://internet.garant.ru/document/redirect/70353464/0" TargetMode="External"/><Relationship Id="rId8" Type="http://schemas.openxmlformats.org/officeDocument/2006/relationships/hyperlink" Target="https://base.garant.ru/12124624/" TargetMode="External"/><Relationship Id="rId51" Type="http://schemas.openxmlformats.org/officeDocument/2006/relationships/hyperlink" Target="http://internet.garant.ru/document/redirect/12124624/39625" TargetMode="External"/><Relationship Id="rId72" Type="http://schemas.openxmlformats.org/officeDocument/2006/relationships/hyperlink" Target="http://internet.garant.ru/document/redirect/12124624/396222" TargetMode="External"/><Relationship Id="rId80" Type="http://schemas.openxmlformats.org/officeDocument/2006/relationships/hyperlink" Target="http://internet.garant.ru/document/redirect/12124624/396227" TargetMode="External"/><Relationship Id="rId85" Type="http://schemas.openxmlformats.org/officeDocument/2006/relationships/hyperlink" Target="http://internet.garant.ru/document/redirect/12124624/396231" TargetMode="External"/><Relationship Id="rId93" Type="http://schemas.openxmlformats.org/officeDocument/2006/relationships/hyperlink" Target="http://internet.garant.ru/document/redirect/12124624/391021" TargetMode="External"/><Relationship Id="rId98" Type="http://schemas.openxmlformats.org/officeDocument/2006/relationships/hyperlink" Target="http://internet.garant.ru/document/redirect/12124624/391023"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383445/" TargetMode="External"/><Relationship Id="rId17" Type="http://schemas.openxmlformats.org/officeDocument/2006/relationships/hyperlink" Target="http://docs.cntd.ru/document/744100004" TargetMode="External"/><Relationship Id="rId25" Type="http://schemas.openxmlformats.org/officeDocument/2006/relationships/hyperlink" Target="https://docs.cntd.ru/document/744100004" TargetMode="External"/><Relationship Id="rId33" Type="http://schemas.openxmlformats.org/officeDocument/2006/relationships/hyperlink" Target="http://internet.garant.ru/document/redirect/12124624/39328" TargetMode="External"/><Relationship Id="rId38" Type="http://schemas.openxmlformats.org/officeDocument/2006/relationships/hyperlink" Target="http://internet.garant.ru/document/redirect/12124624/39514" TargetMode="External"/><Relationship Id="rId46" Type="http://schemas.openxmlformats.org/officeDocument/2006/relationships/hyperlink" Target="http://internet.garant.ru/document/redirect/12124624/39623" TargetMode="External"/><Relationship Id="rId59" Type="http://schemas.openxmlformats.org/officeDocument/2006/relationships/hyperlink" Target="http://internet.garant.ru/document/redirect/12124624/396212" TargetMode="External"/><Relationship Id="rId67" Type="http://schemas.openxmlformats.org/officeDocument/2006/relationships/hyperlink" Target="http://internet.garant.ru/document/redirect/12124624/396218" TargetMode="External"/><Relationship Id="rId103" Type="http://schemas.openxmlformats.org/officeDocument/2006/relationships/hyperlink" Target="http://internet.garant.ru/document/redirect/12124624/396215" TargetMode="External"/><Relationship Id="rId108" Type="http://schemas.openxmlformats.org/officeDocument/2006/relationships/hyperlink" Target="http://internet.garant.ru/document/redirect/12124624/3910210" TargetMode="External"/><Relationship Id="rId116" Type="http://schemas.openxmlformats.org/officeDocument/2006/relationships/hyperlink" Target="http://internet.garant.ru/document/redirect/70353464/0" TargetMode="External"/><Relationship Id="rId20" Type="http://schemas.openxmlformats.org/officeDocument/2006/relationships/hyperlink" Target="http://docs.cntd.ru/document/744100004" TargetMode="External"/><Relationship Id="rId41" Type="http://schemas.openxmlformats.org/officeDocument/2006/relationships/hyperlink" Target="http://internet.garant.ru/document/redirect/12124624/3957" TargetMode="External"/><Relationship Id="rId54" Type="http://schemas.openxmlformats.org/officeDocument/2006/relationships/hyperlink" Target="http://internet.garant.ru/document/redirect/12124624/39629" TargetMode="External"/><Relationship Id="rId62" Type="http://schemas.openxmlformats.org/officeDocument/2006/relationships/hyperlink" Target="http://internet.garant.ru/document/redirect/12124624/396214" TargetMode="External"/><Relationship Id="rId70" Type="http://schemas.openxmlformats.org/officeDocument/2006/relationships/hyperlink" Target="http://internet.garant.ru/document/redirect/12124624/396221" TargetMode="External"/><Relationship Id="rId75" Type="http://schemas.openxmlformats.org/officeDocument/2006/relationships/hyperlink" Target="http://internet.garant.ru/document/redirect/12124624/3962231" TargetMode="External"/><Relationship Id="rId83" Type="http://schemas.openxmlformats.org/officeDocument/2006/relationships/hyperlink" Target="http://internet.garant.ru/document/redirect/12124624/3962291" TargetMode="External"/><Relationship Id="rId88" Type="http://schemas.openxmlformats.org/officeDocument/2006/relationships/hyperlink" Target="http://internet.garant.ru/document/redirect/12124624/39921" TargetMode="External"/><Relationship Id="rId91" Type="http://schemas.openxmlformats.org/officeDocument/2006/relationships/hyperlink" Target="http://internet.garant.ru/document/redirect/12124624/39924" TargetMode="External"/><Relationship Id="rId96" Type="http://schemas.openxmlformats.org/officeDocument/2006/relationships/hyperlink" Target="http://internet.garant.ru/document/redirect/12124624/391021" TargetMode="External"/><Relationship Id="rId111" Type="http://schemas.openxmlformats.org/officeDocument/2006/relationships/hyperlink" Target="http://internet.garant.ru/document/redirect/12124624/39102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83445/"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12124624/39321" TargetMode="External"/><Relationship Id="rId36" Type="http://schemas.openxmlformats.org/officeDocument/2006/relationships/hyperlink" Target="http://internet.garant.ru/document/redirect/12124624/39512" TargetMode="External"/><Relationship Id="rId49" Type="http://schemas.openxmlformats.org/officeDocument/2006/relationships/hyperlink" Target="http://internet.garant.ru/document/redirect/12124624/39625" TargetMode="External"/><Relationship Id="rId57" Type="http://schemas.openxmlformats.org/officeDocument/2006/relationships/hyperlink" Target="http://internet.garant.ru/document/redirect/12124625/320008" TargetMode="External"/><Relationship Id="rId106" Type="http://schemas.openxmlformats.org/officeDocument/2006/relationships/hyperlink" Target="http://internet.garant.ru/document/redirect/12124624/391028" TargetMode="External"/><Relationship Id="rId114" Type="http://schemas.openxmlformats.org/officeDocument/2006/relationships/hyperlink" Target="http://internet.garant.ru/document/redirect/12124624/3910214" TargetMode="External"/><Relationship Id="rId119" Type="http://schemas.openxmlformats.org/officeDocument/2006/relationships/hyperlink" Target="http://internet.garant.ru/document/redirect/12124624/3910215" TargetMode="External"/><Relationship Id="rId10" Type="http://schemas.openxmlformats.org/officeDocument/2006/relationships/hyperlink" Target="http://docs.cntd.ru/document/744100004" TargetMode="External"/><Relationship Id="rId31" Type="http://schemas.openxmlformats.org/officeDocument/2006/relationships/hyperlink" Target="http://internet.garant.ru/document/redirect/12124624/39326" TargetMode="External"/><Relationship Id="rId44" Type="http://schemas.openxmlformats.org/officeDocument/2006/relationships/hyperlink" Target="http://internet.garant.ru/document/redirect/12124624/39621" TargetMode="External"/><Relationship Id="rId52" Type="http://schemas.openxmlformats.org/officeDocument/2006/relationships/hyperlink" Target="http://internet.garant.ru/document/redirect/12124624/39627" TargetMode="External"/><Relationship Id="rId60" Type="http://schemas.openxmlformats.org/officeDocument/2006/relationships/hyperlink" Target="http://internet.garant.ru/document/redirect/12124624/396213" TargetMode="External"/><Relationship Id="rId65" Type="http://schemas.openxmlformats.org/officeDocument/2006/relationships/hyperlink" Target="http://internet.garant.ru/document/redirect/12124624/396217" TargetMode="External"/><Relationship Id="rId73" Type="http://schemas.openxmlformats.org/officeDocument/2006/relationships/hyperlink" Target="http://internet.garant.ru/document/redirect/12124624/396223" TargetMode="External"/><Relationship Id="rId78" Type="http://schemas.openxmlformats.org/officeDocument/2006/relationships/hyperlink" Target="http://internet.garant.ru/document/redirect/12124624/396225" TargetMode="External"/><Relationship Id="rId81" Type="http://schemas.openxmlformats.org/officeDocument/2006/relationships/hyperlink" Target="http://internet.garant.ru/document/redirect/12124624/396228" TargetMode="External"/><Relationship Id="rId86" Type="http://schemas.openxmlformats.org/officeDocument/2006/relationships/hyperlink" Target="http://internet.garant.ru/document/redirect/12124624/396232" TargetMode="External"/><Relationship Id="rId94" Type="http://schemas.openxmlformats.org/officeDocument/2006/relationships/hyperlink" Target="http://internet.garant.ru/document/redirect/12124624/391021" TargetMode="External"/><Relationship Id="rId99" Type="http://schemas.openxmlformats.org/officeDocument/2006/relationships/hyperlink" Target="http://internet.garant.ru/document/redirect/12124624/391024" TargetMode="External"/><Relationship Id="rId101" Type="http://schemas.openxmlformats.org/officeDocument/2006/relationships/hyperlink" Target="http://internet.garant.ru/document/redirect/70353464/0"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20287404" TargetMode="External"/><Relationship Id="rId13" Type="http://schemas.openxmlformats.org/officeDocument/2006/relationships/hyperlink" Target="http://www.consultant.ru/document/cons_doc_LAW_357122/" TargetMode="External"/><Relationship Id="rId18" Type="http://schemas.openxmlformats.org/officeDocument/2006/relationships/hyperlink" Target="http://docs.cntd.ru/document/744100004" TargetMode="External"/><Relationship Id="rId39" Type="http://schemas.openxmlformats.org/officeDocument/2006/relationships/hyperlink" Target="http://internet.garant.ru/document/redirect/12124624/39515" TargetMode="External"/><Relationship Id="rId109" Type="http://schemas.openxmlformats.org/officeDocument/2006/relationships/hyperlink" Target="http://internet.garant.ru/document/redirect/71281940/1000" TargetMode="External"/><Relationship Id="rId34" Type="http://schemas.openxmlformats.org/officeDocument/2006/relationships/hyperlink" Target="http://internet.garant.ru/document/redirect/12124624/39329" TargetMode="External"/><Relationship Id="rId50" Type="http://schemas.openxmlformats.org/officeDocument/2006/relationships/hyperlink" Target="http://internet.garant.ru/document/redirect/12001341/0" TargetMode="External"/><Relationship Id="rId55" Type="http://schemas.openxmlformats.org/officeDocument/2006/relationships/hyperlink" Target="http://internet.garant.ru/document/redirect/12124624/3920" TargetMode="External"/><Relationship Id="rId76" Type="http://schemas.openxmlformats.org/officeDocument/2006/relationships/hyperlink" Target="http://internet.garant.ru/document/redirect/12124624/3962232" TargetMode="External"/><Relationship Id="rId97" Type="http://schemas.openxmlformats.org/officeDocument/2006/relationships/hyperlink" Target="http://internet.garant.ru/document/redirect/12124624/391022" TargetMode="External"/><Relationship Id="rId104" Type="http://schemas.openxmlformats.org/officeDocument/2006/relationships/hyperlink" Target="http://internet.garant.ru/document/redirect/12124624/391026" TargetMode="External"/><Relationship Id="rId120" Type="http://schemas.openxmlformats.org/officeDocument/2006/relationships/hyperlink" Target="http://internet.garant.ru/document/redirect/12124624/3910216" TargetMode="External"/><Relationship Id="rId7" Type="http://schemas.openxmlformats.org/officeDocument/2006/relationships/endnotes" Target="endnotes.xml"/><Relationship Id="rId71" Type="http://schemas.openxmlformats.org/officeDocument/2006/relationships/hyperlink" Target="http://internet.garant.ru/document/redirect/12124624/396221" TargetMode="External"/><Relationship Id="rId92" Type="http://schemas.openxmlformats.org/officeDocument/2006/relationships/hyperlink" Target="http://internet.garant.ru/document/redirect/12124624/391021"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docs.cntd.ru/document/744100004" TargetMode="External"/><Relationship Id="rId40" Type="http://schemas.openxmlformats.org/officeDocument/2006/relationships/hyperlink" Target="http://internet.garant.ru/document/redirect/12124624/3956" TargetMode="External"/><Relationship Id="rId45" Type="http://schemas.openxmlformats.org/officeDocument/2006/relationships/hyperlink" Target="http://internet.garant.ru/document/redirect/12124624/39622" TargetMode="External"/><Relationship Id="rId66" Type="http://schemas.openxmlformats.org/officeDocument/2006/relationships/hyperlink" Target="http://internet.garant.ru/document/redirect/12124624/396217" TargetMode="External"/><Relationship Id="rId87" Type="http://schemas.openxmlformats.org/officeDocument/2006/relationships/hyperlink" Target="http://internet.garant.ru/document/redirect/12124624/39921" TargetMode="External"/><Relationship Id="rId110" Type="http://schemas.openxmlformats.org/officeDocument/2006/relationships/hyperlink" Target="http://internet.garant.ru/document/redirect/71281940/1000" TargetMode="External"/><Relationship Id="rId115" Type="http://schemas.openxmlformats.org/officeDocument/2006/relationships/hyperlink" Target="http://internet.garant.ru/document/redirect/702913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0F4DF-BAEB-4DF7-BCA7-F681161C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26906</Words>
  <Characters>153369</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179916</CharactersWithSpaces>
  <SharedDoc>false</SharedDoc>
  <HLinks>
    <vt:vector size="2142" baseType="variant">
      <vt:variant>
        <vt:i4>2752529</vt:i4>
      </vt:variant>
      <vt:variant>
        <vt:i4>1068</vt:i4>
      </vt:variant>
      <vt:variant>
        <vt:i4>0</vt:i4>
      </vt:variant>
      <vt:variant>
        <vt:i4>5</vt:i4>
      </vt:variant>
      <vt:variant>
        <vt:lpwstr/>
      </vt:variant>
      <vt:variant>
        <vt:lpwstr>sub_1111</vt:lpwstr>
      </vt:variant>
      <vt:variant>
        <vt:i4>2752529</vt:i4>
      </vt:variant>
      <vt:variant>
        <vt:i4>1065</vt:i4>
      </vt:variant>
      <vt:variant>
        <vt:i4>0</vt:i4>
      </vt:variant>
      <vt:variant>
        <vt:i4>5</vt:i4>
      </vt:variant>
      <vt:variant>
        <vt:lpwstr/>
      </vt:variant>
      <vt:variant>
        <vt:lpwstr>sub_1111</vt:lpwstr>
      </vt:variant>
      <vt:variant>
        <vt:i4>2228240</vt:i4>
      </vt:variant>
      <vt:variant>
        <vt:i4>1062</vt:i4>
      </vt:variant>
      <vt:variant>
        <vt:i4>0</vt:i4>
      </vt:variant>
      <vt:variant>
        <vt:i4>5</vt:i4>
      </vt:variant>
      <vt:variant>
        <vt:lpwstr/>
      </vt:variant>
      <vt:variant>
        <vt:lpwstr>sub_10082</vt:lpwstr>
      </vt:variant>
      <vt:variant>
        <vt:i4>65567</vt:i4>
      </vt:variant>
      <vt:variant>
        <vt:i4>1059</vt:i4>
      </vt:variant>
      <vt:variant>
        <vt:i4>0</vt:i4>
      </vt:variant>
      <vt:variant>
        <vt:i4>5</vt:i4>
      </vt:variant>
      <vt:variant>
        <vt:lpwstr>http://internet.garant.ru/document/redirect/12124624/3910216</vt:lpwstr>
      </vt:variant>
      <vt:variant>
        <vt:lpwstr/>
      </vt:variant>
      <vt:variant>
        <vt:i4>2752529</vt:i4>
      </vt:variant>
      <vt:variant>
        <vt:i4>1056</vt:i4>
      </vt:variant>
      <vt:variant>
        <vt:i4>0</vt:i4>
      </vt:variant>
      <vt:variant>
        <vt:i4>5</vt:i4>
      </vt:variant>
      <vt:variant>
        <vt:lpwstr/>
      </vt:variant>
      <vt:variant>
        <vt:lpwstr>sub_1111</vt:lpwstr>
      </vt:variant>
      <vt:variant>
        <vt:i4>2752529</vt:i4>
      </vt:variant>
      <vt:variant>
        <vt:i4>1053</vt:i4>
      </vt:variant>
      <vt:variant>
        <vt:i4>0</vt:i4>
      </vt:variant>
      <vt:variant>
        <vt:i4>5</vt:i4>
      </vt:variant>
      <vt:variant>
        <vt:lpwstr/>
      </vt:variant>
      <vt:variant>
        <vt:lpwstr>sub_1111</vt:lpwstr>
      </vt:variant>
      <vt:variant>
        <vt:i4>2228240</vt:i4>
      </vt:variant>
      <vt:variant>
        <vt:i4>1050</vt:i4>
      </vt:variant>
      <vt:variant>
        <vt:i4>0</vt:i4>
      </vt:variant>
      <vt:variant>
        <vt:i4>5</vt:i4>
      </vt:variant>
      <vt:variant>
        <vt:lpwstr/>
      </vt:variant>
      <vt:variant>
        <vt:lpwstr>sub_10081</vt:lpwstr>
      </vt:variant>
      <vt:variant>
        <vt:i4>131103</vt:i4>
      </vt:variant>
      <vt:variant>
        <vt:i4>1047</vt:i4>
      </vt:variant>
      <vt:variant>
        <vt:i4>0</vt:i4>
      </vt:variant>
      <vt:variant>
        <vt:i4>5</vt:i4>
      </vt:variant>
      <vt:variant>
        <vt:lpwstr>http://internet.garant.ru/document/redirect/12124624/3910215</vt:lpwstr>
      </vt:variant>
      <vt:variant>
        <vt:lpwstr/>
      </vt:variant>
      <vt:variant>
        <vt:i4>2752529</vt:i4>
      </vt:variant>
      <vt:variant>
        <vt:i4>1044</vt:i4>
      </vt:variant>
      <vt:variant>
        <vt:i4>0</vt:i4>
      </vt:variant>
      <vt:variant>
        <vt:i4>5</vt:i4>
      </vt:variant>
      <vt:variant>
        <vt:lpwstr/>
      </vt:variant>
      <vt:variant>
        <vt:lpwstr>sub_1111</vt:lpwstr>
      </vt:variant>
      <vt:variant>
        <vt:i4>2752529</vt:i4>
      </vt:variant>
      <vt:variant>
        <vt:i4>1041</vt:i4>
      </vt:variant>
      <vt:variant>
        <vt:i4>0</vt:i4>
      </vt:variant>
      <vt:variant>
        <vt:i4>5</vt:i4>
      </vt:variant>
      <vt:variant>
        <vt:lpwstr/>
      </vt:variant>
      <vt:variant>
        <vt:lpwstr>sub_1111</vt:lpwstr>
      </vt:variant>
      <vt:variant>
        <vt:i4>3145760</vt:i4>
      </vt:variant>
      <vt:variant>
        <vt:i4>1038</vt:i4>
      </vt:variant>
      <vt:variant>
        <vt:i4>0</vt:i4>
      </vt:variant>
      <vt:variant>
        <vt:i4>5</vt:i4>
      </vt:variant>
      <vt:variant>
        <vt:lpwstr>http://internet.garant.ru/document/redirect/70353464/0</vt:lpwstr>
      </vt:variant>
      <vt:variant>
        <vt:lpwstr/>
      </vt:variant>
      <vt:variant>
        <vt:i4>3735587</vt:i4>
      </vt:variant>
      <vt:variant>
        <vt:i4>1035</vt:i4>
      </vt:variant>
      <vt:variant>
        <vt:i4>0</vt:i4>
      </vt:variant>
      <vt:variant>
        <vt:i4>5</vt:i4>
      </vt:variant>
      <vt:variant>
        <vt:lpwstr>http://internet.garant.ru/document/redirect/70291366/0</vt:lpwstr>
      </vt:variant>
      <vt:variant>
        <vt:lpwstr/>
      </vt:variant>
      <vt:variant>
        <vt:i4>3145760</vt:i4>
      </vt:variant>
      <vt:variant>
        <vt:i4>1032</vt:i4>
      </vt:variant>
      <vt:variant>
        <vt:i4>0</vt:i4>
      </vt:variant>
      <vt:variant>
        <vt:i4>5</vt:i4>
      </vt:variant>
      <vt:variant>
        <vt:lpwstr>http://internet.garant.ru/document/redirect/70353464/0</vt:lpwstr>
      </vt:variant>
      <vt:variant>
        <vt:lpwstr/>
      </vt:variant>
      <vt:variant>
        <vt:i4>2228240</vt:i4>
      </vt:variant>
      <vt:variant>
        <vt:i4>1029</vt:i4>
      </vt:variant>
      <vt:variant>
        <vt:i4>0</vt:i4>
      </vt:variant>
      <vt:variant>
        <vt:i4>5</vt:i4>
      </vt:variant>
      <vt:variant>
        <vt:lpwstr/>
      </vt:variant>
      <vt:variant>
        <vt:lpwstr>sub_10080</vt:lpwstr>
      </vt:variant>
      <vt:variant>
        <vt:i4>3735587</vt:i4>
      </vt:variant>
      <vt:variant>
        <vt:i4>1026</vt:i4>
      </vt:variant>
      <vt:variant>
        <vt:i4>0</vt:i4>
      </vt:variant>
      <vt:variant>
        <vt:i4>5</vt:i4>
      </vt:variant>
      <vt:variant>
        <vt:lpwstr>http://internet.garant.ru/document/redirect/70291366/0</vt:lpwstr>
      </vt:variant>
      <vt:variant>
        <vt:lpwstr/>
      </vt:variant>
      <vt:variant>
        <vt:i4>2949136</vt:i4>
      </vt:variant>
      <vt:variant>
        <vt:i4>1023</vt:i4>
      </vt:variant>
      <vt:variant>
        <vt:i4>0</vt:i4>
      </vt:variant>
      <vt:variant>
        <vt:i4>5</vt:i4>
      </vt:variant>
      <vt:variant>
        <vt:lpwstr/>
      </vt:variant>
      <vt:variant>
        <vt:lpwstr>sub_10079</vt:lpwstr>
      </vt:variant>
      <vt:variant>
        <vt:i4>196639</vt:i4>
      </vt:variant>
      <vt:variant>
        <vt:i4>1020</vt:i4>
      </vt:variant>
      <vt:variant>
        <vt:i4>0</vt:i4>
      </vt:variant>
      <vt:variant>
        <vt:i4>5</vt:i4>
      </vt:variant>
      <vt:variant>
        <vt:lpwstr>http://internet.garant.ru/document/redirect/12124624/3910214</vt:lpwstr>
      </vt:variant>
      <vt:variant>
        <vt:lpwstr/>
      </vt:variant>
      <vt:variant>
        <vt:i4>2752529</vt:i4>
      </vt:variant>
      <vt:variant>
        <vt:i4>1017</vt:i4>
      </vt:variant>
      <vt:variant>
        <vt:i4>0</vt:i4>
      </vt:variant>
      <vt:variant>
        <vt:i4>5</vt:i4>
      </vt:variant>
      <vt:variant>
        <vt:lpwstr/>
      </vt:variant>
      <vt:variant>
        <vt:lpwstr>sub_1111</vt:lpwstr>
      </vt:variant>
      <vt:variant>
        <vt:i4>2752529</vt:i4>
      </vt:variant>
      <vt:variant>
        <vt:i4>1014</vt:i4>
      </vt:variant>
      <vt:variant>
        <vt:i4>0</vt:i4>
      </vt:variant>
      <vt:variant>
        <vt:i4>5</vt:i4>
      </vt:variant>
      <vt:variant>
        <vt:lpwstr/>
      </vt:variant>
      <vt:variant>
        <vt:lpwstr>sub_1111</vt:lpwstr>
      </vt:variant>
      <vt:variant>
        <vt:i4>2752529</vt:i4>
      </vt:variant>
      <vt:variant>
        <vt:i4>1011</vt:i4>
      </vt:variant>
      <vt:variant>
        <vt:i4>0</vt:i4>
      </vt:variant>
      <vt:variant>
        <vt:i4>5</vt:i4>
      </vt:variant>
      <vt:variant>
        <vt:lpwstr/>
      </vt:variant>
      <vt:variant>
        <vt:lpwstr>sub_1111</vt:lpwstr>
      </vt:variant>
      <vt:variant>
        <vt:i4>2949136</vt:i4>
      </vt:variant>
      <vt:variant>
        <vt:i4>1008</vt:i4>
      </vt:variant>
      <vt:variant>
        <vt:i4>0</vt:i4>
      </vt:variant>
      <vt:variant>
        <vt:i4>5</vt:i4>
      </vt:variant>
      <vt:variant>
        <vt:lpwstr/>
      </vt:variant>
      <vt:variant>
        <vt:lpwstr>sub_10078</vt:lpwstr>
      </vt:variant>
      <vt:variant>
        <vt:i4>262175</vt:i4>
      </vt:variant>
      <vt:variant>
        <vt:i4>1005</vt:i4>
      </vt:variant>
      <vt:variant>
        <vt:i4>0</vt:i4>
      </vt:variant>
      <vt:variant>
        <vt:i4>5</vt:i4>
      </vt:variant>
      <vt:variant>
        <vt:lpwstr>http://internet.garant.ru/document/redirect/12124624/3910213</vt:lpwstr>
      </vt:variant>
      <vt:variant>
        <vt:lpwstr/>
      </vt:variant>
      <vt:variant>
        <vt:i4>2752529</vt:i4>
      </vt:variant>
      <vt:variant>
        <vt:i4>1002</vt:i4>
      </vt:variant>
      <vt:variant>
        <vt:i4>0</vt:i4>
      </vt:variant>
      <vt:variant>
        <vt:i4>5</vt:i4>
      </vt:variant>
      <vt:variant>
        <vt:lpwstr/>
      </vt:variant>
      <vt:variant>
        <vt:lpwstr>sub_1111</vt:lpwstr>
      </vt:variant>
      <vt:variant>
        <vt:i4>2752529</vt:i4>
      </vt:variant>
      <vt:variant>
        <vt:i4>999</vt:i4>
      </vt:variant>
      <vt:variant>
        <vt:i4>0</vt:i4>
      </vt:variant>
      <vt:variant>
        <vt:i4>5</vt:i4>
      </vt:variant>
      <vt:variant>
        <vt:lpwstr/>
      </vt:variant>
      <vt:variant>
        <vt:lpwstr>sub_1111</vt:lpwstr>
      </vt:variant>
      <vt:variant>
        <vt:i4>2949136</vt:i4>
      </vt:variant>
      <vt:variant>
        <vt:i4>996</vt:i4>
      </vt:variant>
      <vt:variant>
        <vt:i4>0</vt:i4>
      </vt:variant>
      <vt:variant>
        <vt:i4>5</vt:i4>
      </vt:variant>
      <vt:variant>
        <vt:lpwstr/>
      </vt:variant>
      <vt:variant>
        <vt:lpwstr>sub_10077</vt:lpwstr>
      </vt:variant>
      <vt:variant>
        <vt:i4>327711</vt:i4>
      </vt:variant>
      <vt:variant>
        <vt:i4>993</vt:i4>
      </vt:variant>
      <vt:variant>
        <vt:i4>0</vt:i4>
      </vt:variant>
      <vt:variant>
        <vt:i4>5</vt:i4>
      </vt:variant>
      <vt:variant>
        <vt:lpwstr>http://internet.garant.ru/document/redirect/12124624/3910212</vt:lpwstr>
      </vt:variant>
      <vt:variant>
        <vt:lpwstr/>
      </vt:variant>
      <vt:variant>
        <vt:i4>2752529</vt:i4>
      </vt:variant>
      <vt:variant>
        <vt:i4>990</vt:i4>
      </vt:variant>
      <vt:variant>
        <vt:i4>0</vt:i4>
      </vt:variant>
      <vt:variant>
        <vt:i4>5</vt:i4>
      </vt:variant>
      <vt:variant>
        <vt:lpwstr/>
      </vt:variant>
      <vt:variant>
        <vt:lpwstr>sub_1111</vt:lpwstr>
      </vt:variant>
      <vt:variant>
        <vt:i4>2752529</vt:i4>
      </vt:variant>
      <vt:variant>
        <vt:i4>987</vt:i4>
      </vt:variant>
      <vt:variant>
        <vt:i4>0</vt:i4>
      </vt:variant>
      <vt:variant>
        <vt:i4>5</vt:i4>
      </vt:variant>
      <vt:variant>
        <vt:lpwstr/>
      </vt:variant>
      <vt:variant>
        <vt:lpwstr>sub_1111</vt:lpwstr>
      </vt:variant>
      <vt:variant>
        <vt:i4>2949136</vt:i4>
      </vt:variant>
      <vt:variant>
        <vt:i4>984</vt:i4>
      </vt:variant>
      <vt:variant>
        <vt:i4>0</vt:i4>
      </vt:variant>
      <vt:variant>
        <vt:i4>5</vt:i4>
      </vt:variant>
      <vt:variant>
        <vt:lpwstr/>
      </vt:variant>
      <vt:variant>
        <vt:lpwstr>sub_10076</vt:lpwstr>
      </vt:variant>
      <vt:variant>
        <vt:i4>393247</vt:i4>
      </vt:variant>
      <vt:variant>
        <vt:i4>981</vt:i4>
      </vt:variant>
      <vt:variant>
        <vt:i4>0</vt:i4>
      </vt:variant>
      <vt:variant>
        <vt:i4>5</vt:i4>
      </vt:variant>
      <vt:variant>
        <vt:lpwstr>http://internet.garant.ru/document/redirect/12124624/3910211</vt:lpwstr>
      </vt:variant>
      <vt:variant>
        <vt:lpwstr/>
      </vt:variant>
      <vt:variant>
        <vt:i4>2752529</vt:i4>
      </vt:variant>
      <vt:variant>
        <vt:i4>978</vt:i4>
      </vt:variant>
      <vt:variant>
        <vt:i4>0</vt:i4>
      </vt:variant>
      <vt:variant>
        <vt:i4>5</vt:i4>
      </vt:variant>
      <vt:variant>
        <vt:lpwstr/>
      </vt:variant>
      <vt:variant>
        <vt:lpwstr>sub_1111</vt:lpwstr>
      </vt:variant>
      <vt:variant>
        <vt:i4>2752529</vt:i4>
      </vt:variant>
      <vt:variant>
        <vt:i4>975</vt:i4>
      </vt:variant>
      <vt:variant>
        <vt:i4>0</vt:i4>
      </vt:variant>
      <vt:variant>
        <vt:i4>5</vt:i4>
      </vt:variant>
      <vt:variant>
        <vt:lpwstr/>
      </vt:variant>
      <vt:variant>
        <vt:lpwstr>sub_1111</vt:lpwstr>
      </vt:variant>
      <vt:variant>
        <vt:i4>2752529</vt:i4>
      </vt:variant>
      <vt:variant>
        <vt:i4>972</vt:i4>
      </vt:variant>
      <vt:variant>
        <vt:i4>0</vt:i4>
      </vt:variant>
      <vt:variant>
        <vt:i4>5</vt:i4>
      </vt:variant>
      <vt:variant>
        <vt:lpwstr/>
      </vt:variant>
      <vt:variant>
        <vt:lpwstr>sub_1111</vt:lpwstr>
      </vt:variant>
      <vt:variant>
        <vt:i4>262161</vt:i4>
      </vt:variant>
      <vt:variant>
        <vt:i4>969</vt:i4>
      </vt:variant>
      <vt:variant>
        <vt:i4>0</vt:i4>
      </vt:variant>
      <vt:variant>
        <vt:i4>5</vt:i4>
      </vt:variant>
      <vt:variant>
        <vt:lpwstr>http://internet.garant.ru/document/redirect/71281940/1000</vt:lpwstr>
      </vt:variant>
      <vt:variant>
        <vt:lpwstr/>
      </vt:variant>
      <vt:variant>
        <vt:i4>2752529</vt:i4>
      </vt:variant>
      <vt:variant>
        <vt:i4>966</vt:i4>
      </vt:variant>
      <vt:variant>
        <vt:i4>0</vt:i4>
      </vt:variant>
      <vt:variant>
        <vt:i4>5</vt:i4>
      </vt:variant>
      <vt:variant>
        <vt:lpwstr/>
      </vt:variant>
      <vt:variant>
        <vt:lpwstr>sub_1111</vt:lpwstr>
      </vt:variant>
      <vt:variant>
        <vt:i4>262161</vt:i4>
      </vt:variant>
      <vt:variant>
        <vt:i4>963</vt:i4>
      </vt:variant>
      <vt:variant>
        <vt:i4>0</vt:i4>
      </vt:variant>
      <vt:variant>
        <vt:i4>5</vt:i4>
      </vt:variant>
      <vt:variant>
        <vt:lpwstr>http://internet.garant.ru/document/redirect/71281940/1000</vt:lpwstr>
      </vt:variant>
      <vt:variant>
        <vt:lpwstr/>
      </vt:variant>
      <vt:variant>
        <vt:i4>2949136</vt:i4>
      </vt:variant>
      <vt:variant>
        <vt:i4>960</vt:i4>
      </vt:variant>
      <vt:variant>
        <vt:i4>0</vt:i4>
      </vt:variant>
      <vt:variant>
        <vt:i4>5</vt:i4>
      </vt:variant>
      <vt:variant>
        <vt:lpwstr/>
      </vt:variant>
      <vt:variant>
        <vt:lpwstr>sub_10075</vt:lpwstr>
      </vt:variant>
      <vt:variant>
        <vt:i4>458783</vt:i4>
      </vt:variant>
      <vt:variant>
        <vt:i4>957</vt:i4>
      </vt:variant>
      <vt:variant>
        <vt:i4>0</vt:i4>
      </vt:variant>
      <vt:variant>
        <vt:i4>5</vt:i4>
      </vt:variant>
      <vt:variant>
        <vt:lpwstr>http://internet.garant.ru/document/redirect/12124624/3910210</vt:lpwstr>
      </vt:variant>
      <vt:variant>
        <vt:lpwstr/>
      </vt:variant>
      <vt:variant>
        <vt:i4>2752529</vt:i4>
      </vt:variant>
      <vt:variant>
        <vt:i4>954</vt:i4>
      </vt:variant>
      <vt:variant>
        <vt:i4>0</vt:i4>
      </vt:variant>
      <vt:variant>
        <vt:i4>5</vt:i4>
      </vt:variant>
      <vt:variant>
        <vt:lpwstr/>
      </vt:variant>
      <vt:variant>
        <vt:lpwstr>sub_1111</vt:lpwstr>
      </vt:variant>
      <vt:variant>
        <vt:i4>2949136</vt:i4>
      </vt:variant>
      <vt:variant>
        <vt:i4>951</vt:i4>
      </vt:variant>
      <vt:variant>
        <vt:i4>0</vt:i4>
      </vt:variant>
      <vt:variant>
        <vt:i4>5</vt:i4>
      </vt:variant>
      <vt:variant>
        <vt:lpwstr/>
      </vt:variant>
      <vt:variant>
        <vt:lpwstr>sub_10074</vt:lpwstr>
      </vt:variant>
      <vt:variant>
        <vt:i4>3604526</vt:i4>
      </vt:variant>
      <vt:variant>
        <vt:i4>948</vt:i4>
      </vt:variant>
      <vt:variant>
        <vt:i4>0</vt:i4>
      </vt:variant>
      <vt:variant>
        <vt:i4>5</vt:i4>
      </vt:variant>
      <vt:variant>
        <vt:lpwstr>http://internet.garant.ru/document/redirect/12124624/391029</vt:lpwstr>
      </vt:variant>
      <vt:variant>
        <vt:lpwstr/>
      </vt:variant>
      <vt:variant>
        <vt:i4>2752529</vt:i4>
      </vt:variant>
      <vt:variant>
        <vt:i4>945</vt:i4>
      </vt:variant>
      <vt:variant>
        <vt:i4>0</vt:i4>
      </vt:variant>
      <vt:variant>
        <vt:i4>5</vt:i4>
      </vt:variant>
      <vt:variant>
        <vt:lpwstr/>
      </vt:variant>
      <vt:variant>
        <vt:lpwstr>sub_1111</vt:lpwstr>
      </vt:variant>
      <vt:variant>
        <vt:i4>2949136</vt:i4>
      </vt:variant>
      <vt:variant>
        <vt:i4>942</vt:i4>
      </vt:variant>
      <vt:variant>
        <vt:i4>0</vt:i4>
      </vt:variant>
      <vt:variant>
        <vt:i4>5</vt:i4>
      </vt:variant>
      <vt:variant>
        <vt:lpwstr/>
      </vt:variant>
      <vt:variant>
        <vt:lpwstr>sub_10073</vt:lpwstr>
      </vt:variant>
      <vt:variant>
        <vt:i4>3604526</vt:i4>
      </vt:variant>
      <vt:variant>
        <vt:i4>939</vt:i4>
      </vt:variant>
      <vt:variant>
        <vt:i4>0</vt:i4>
      </vt:variant>
      <vt:variant>
        <vt:i4>5</vt:i4>
      </vt:variant>
      <vt:variant>
        <vt:lpwstr>http://internet.garant.ru/document/redirect/12124624/391028</vt:lpwstr>
      </vt:variant>
      <vt:variant>
        <vt:lpwstr/>
      </vt:variant>
      <vt:variant>
        <vt:i4>2752529</vt:i4>
      </vt:variant>
      <vt:variant>
        <vt:i4>936</vt:i4>
      </vt:variant>
      <vt:variant>
        <vt:i4>0</vt:i4>
      </vt:variant>
      <vt:variant>
        <vt:i4>5</vt:i4>
      </vt:variant>
      <vt:variant>
        <vt:lpwstr/>
      </vt:variant>
      <vt:variant>
        <vt:lpwstr>sub_1111</vt:lpwstr>
      </vt:variant>
      <vt:variant>
        <vt:i4>2949136</vt:i4>
      </vt:variant>
      <vt:variant>
        <vt:i4>933</vt:i4>
      </vt:variant>
      <vt:variant>
        <vt:i4>0</vt:i4>
      </vt:variant>
      <vt:variant>
        <vt:i4>5</vt:i4>
      </vt:variant>
      <vt:variant>
        <vt:lpwstr/>
      </vt:variant>
      <vt:variant>
        <vt:lpwstr>sub_10072</vt:lpwstr>
      </vt:variant>
      <vt:variant>
        <vt:i4>3604526</vt:i4>
      </vt:variant>
      <vt:variant>
        <vt:i4>930</vt:i4>
      </vt:variant>
      <vt:variant>
        <vt:i4>0</vt:i4>
      </vt:variant>
      <vt:variant>
        <vt:i4>5</vt:i4>
      </vt:variant>
      <vt:variant>
        <vt:lpwstr>http://internet.garant.ru/document/redirect/12124624/391027</vt:lpwstr>
      </vt:variant>
      <vt:variant>
        <vt:lpwstr/>
      </vt:variant>
      <vt:variant>
        <vt:i4>2752529</vt:i4>
      </vt:variant>
      <vt:variant>
        <vt:i4>927</vt:i4>
      </vt:variant>
      <vt:variant>
        <vt:i4>0</vt:i4>
      </vt:variant>
      <vt:variant>
        <vt:i4>5</vt:i4>
      </vt:variant>
      <vt:variant>
        <vt:lpwstr/>
      </vt:variant>
      <vt:variant>
        <vt:lpwstr>sub_1111</vt:lpwstr>
      </vt:variant>
      <vt:variant>
        <vt:i4>2752529</vt:i4>
      </vt:variant>
      <vt:variant>
        <vt:i4>924</vt:i4>
      </vt:variant>
      <vt:variant>
        <vt:i4>0</vt:i4>
      </vt:variant>
      <vt:variant>
        <vt:i4>5</vt:i4>
      </vt:variant>
      <vt:variant>
        <vt:lpwstr/>
      </vt:variant>
      <vt:variant>
        <vt:lpwstr>sub_1111</vt:lpwstr>
      </vt:variant>
      <vt:variant>
        <vt:i4>2752529</vt:i4>
      </vt:variant>
      <vt:variant>
        <vt:i4>921</vt:i4>
      </vt:variant>
      <vt:variant>
        <vt:i4>0</vt:i4>
      </vt:variant>
      <vt:variant>
        <vt:i4>5</vt:i4>
      </vt:variant>
      <vt:variant>
        <vt:lpwstr/>
      </vt:variant>
      <vt:variant>
        <vt:lpwstr>sub_1111</vt:lpwstr>
      </vt:variant>
      <vt:variant>
        <vt:i4>2949136</vt:i4>
      </vt:variant>
      <vt:variant>
        <vt:i4>918</vt:i4>
      </vt:variant>
      <vt:variant>
        <vt:i4>0</vt:i4>
      </vt:variant>
      <vt:variant>
        <vt:i4>5</vt:i4>
      </vt:variant>
      <vt:variant>
        <vt:lpwstr/>
      </vt:variant>
      <vt:variant>
        <vt:lpwstr>sub_10071</vt:lpwstr>
      </vt:variant>
      <vt:variant>
        <vt:i4>3604526</vt:i4>
      </vt:variant>
      <vt:variant>
        <vt:i4>915</vt:i4>
      </vt:variant>
      <vt:variant>
        <vt:i4>0</vt:i4>
      </vt:variant>
      <vt:variant>
        <vt:i4>5</vt:i4>
      </vt:variant>
      <vt:variant>
        <vt:lpwstr>http://internet.garant.ru/document/redirect/12124624/391026</vt:lpwstr>
      </vt:variant>
      <vt:variant>
        <vt:lpwstr/>
      </vt:variant>
      <vt:variant>
        <vt:i4>3342380</vt:i4>
      </vt:variant>
      <vt:variant>
        <vt:i4>912</vt:i4>
      </vt:variant>
      <vt:variant>
        <vt:i4>0</vt:i4>
      </vt:variant>
      <vt:variant>
        <vt:i4>5</vt:i4>
      </vt:variant>
      <vt:variant>
        <vt:lpwstr>http://internet.garant.ru/document/redirect/12124624/396215</vt:lpwstr>
      </vt:variant>
      <vt:variant>
        <vt:lpwstr/>
      </vt:variant>
      <vt:variant>
        <vt:i4>3538988</vt:i4>
      </vt:variant>
      <vt:variant>
        <vt:i4>909</vt:i4>
      </vt:variant>
      <vt:variant>
        <vt:i4>0</vt:i4>
      </vt:variant>
      <vt:variant>
        <vt:i4>5</vt:i4>
      </vt:variant>
      <vt:variant>
        <vt:lpwstr>http://internet.garant.ru/document/redirect/12124624/393210</vt:lpwstr>
      </vt:variant>
      <vt:variant>
        <vt:lpwstr/>
      </vt:variant>
      <vt:variant>
        <vt:i4>2752529</vt:i4>
      </vt:variant>
      <vt:variant>
        <vt:i4>906</vt:i4>
      </vt:variant>
      <vt:variant>
        <vt:i4>0</vt:i4>
      </vt:variant>
      <vt:variant>
        <vt:i4>5</vt:i4>
      </vt:variant>
      <vt:variant>
        <vt:lpwstr/>
      </vt:variant>
      <vt:variant>
        <vt:lpwstr>sub_1111</vt:lpwstr>
      </vt:variant>
      <vt:variant>
        <vt:i4>2752529</vt:i4>
      </vt:variant>
      <vt:variant>
        <vt:i4>903</vt:i4>
      </vt:variant>
      <vt:variant>
        <vt:i4>0</vt:i4>
      </vt:variant>
      <vt:variant>
        <vt:i4>5</vt:i4>
      </vt:variant>
      <vt:variant>
        <vt:lpwstr/>
      </vt:variant>
      <vt:variant>
        <vt:lpwstr>sub_1111</vt:lpwstr>
      </vt:variant>
      <vt:variant>
        <vt:i4>2949136</vt:i4>
      </vt:variant>
      <vt:variant>
        <vt:i4>900</vt:i4>
      </vt:variant>
      <vt:variant>
        <vt:i4>0</vt:i4>
      </vt:variant>
      <vt:variant>
        <vt:i4>5</vt:i4>
      </vt:variant>
      <vt:variant>
        <vt:lpwstr/>
      </vt:variant>
      <vt:variant>
        <vt:lpwstr>sub_10070</vt:lpwstr>
      </vt:variant>
      <vt:variant>
        <vt:i4>3145760</vt:i4>
      </vt:variant>
      <vt:variant>
        <vt:i4>897</vt:i4>
      </vt:variant>
      <vt:variant>
        <vt:i4>0</vt:i4>
      </vt:variant>
      <vt:variant>
        <vt:i4>5</vt:i4>
      </vt:variant>
      <vt:variant>
        <vt:lpwstr>http://internet.garant.ru/document/redirect/70353464/0</vt:lpwstr>
      </vt:variant>
      <vt:variant>
        <vt:lpwstr/>
      </vt:variant>
      <vt:variant>
        <vt:i4>2883600</vt:i4>
      </vt:variant>
      <vt:variant>
        <vt:i4>894</vt:i4>
      </vt:variant>
      <vt:variant>
        <vt:i4>0</vt:i4>
      </vt:variant>
      <vt:variant>
        <vt:i4>5</vt:i4>
      </vt:variant>
      <vt:variant>
        <vt:lpwstr/>
      </vt:variant>
      <vt:variant>
        <vt:lpwstr>sub_10069</vt:lpwstr>
      </vt:variant>
      <vt:variant>
        <vt:i4>3604526</vt:i4>
      </vt:variant>
      <vt:variant>
        <vt:i4>891</vt:i4>
      </vt:variant>
      <vt:variant>
        <vt:i4>0</vt:i4>
      </vt:variant>
      <vt:variant>
        <vt:i4>5</vt:i4>
      </vt:variant>
      <vt:variant>
        <vt:lpwstr>http://internet.garant.ru/document/redirect/12124624/391025</vt:lpwstr>
      </vt:variant>
      <vt:variant>
        <vt:lpwstr/>
      </vt:variant>
      <vt:variant>
        <vt:i4>2752529</vt:i4>
      </vt:variant>
      <vt:variant>
        <vt:i4>888</vt:i4>
      </vt:variant>
      <vt:variant>
        <vt:i4>0</vt:i4>
      </vt:variant>
      <vt:variant>
        <vt:i4>5</vt:i4>
      </vt:variant>
      <vt:variant>
        <vt:lpwstr/>
      </vt:variant>
      <vt:variant>
        <vt:lpwstr>sub_1111</vt:lpwstr>
      </vt:variant>
      <vt:variant>
        <vt:i4>2752529</vt:i4>
      </vt:variant>
      <vt:variant>
        <vt:i4>885</vt:i4>
      </vt:variant>
      <vt:variant>
        <vt:i4>0</vt:i4>
      </vt:variant>
      <vt:variant>
        <vt:i4>5</vt:i4>
      </vt:variant>
      <vt:variant>
        <vt:lpwstr/>
      </vt:variant>
      <vt:variant>
        <vt:lpwstr>sub_1111</vt:lpwstr>
      </vt:variant>
      <vt:variant>
        <vt:i4>2752529</vt:i4>
      </vt:variant>
      <vt:variant>
        <vt:i4>882</vt:i4>
      </vt:variant>
      <vt:variant>
        <vt:i4>0</vt:i4>
      </vt:variant>
      <vt:variant>
        <vt:i4>5</vt:i4>
      </vt:variant>
      <vt:variant>
        <vt:lpwstr/>
      </vt:variant>
      <vt:variant>
        <vt:lpwstr>sub_1111</vt:lpwstr>
      </vt:variant>
      <vt:variant>
        <vt:i4>2883600</vt:i4>
      </vt:variant>
      <vt:variant>
        <vt:i4>879</vt:i4>
      </vt:variant>
      <vt:variant>
        <vt:i4>0</vt:i4>
      </vt:variant>
      <vt:variant>
        <vt:i4>5</vt:i4>
      </vt:variant>
      <vt:variant>
        <vt:lpwstr/>
      </vt:variant>
      <vt:variant>
        <vt:lpwstr>sub_10068</vt:lpwstr>
      </vt:variant>
      <vt:variant>
        <vt:i4>3604526</vt:i4>
      </vt:variant>
      <vt:variant>
        <vt:i4>876</vt:i4>
      </vt:variant>
      <vt:variant>
        <vt:i4>0</vt:i4>
      </vt:variant>
      <vt:variant>
        <vt:i4>5</vt:i4>
      </vt:variant>
      <vt:variant>
        <vt:lpwstr>http://internet.garant.ru/document/redirect/12124624/391024</vt:lpwstr>
      </vt:variant>
      <vt:variant>
        <vt:lpwstr/>
      </vt:variant>
      <vt:variant>
        <vt:i4>2752529</vt:i4>
      </vt:variant>
      <vt:variant>
        <vt:i4>873</vt:i4>
      </vt:variant>
      <vt:variant>
        <vt:i4>0</vt:i4>
      </vt:variant>
      <vt:variant>
        <vt:i4>5</vt:i4>
      </vt:variant>
      <vt:variant>
        <vt:lpwstr/>
      </vt:variant>
      <vt:variant>
        <vt:lpwstr>sub_1111</vt:lpwstr>
      </vt:variant>
      <vt:variant>
        <vt:i4>2752529</vt:i4>
      </vt:variant>
      <vt:variant>
        <vt:i4>870</vt:i4>
      </vt:variant>
      <vt:variant>
        <vt:i4>0</vt:i4>
      </vt:variant>
      <vt:variant>
        <vt:i4>5</vt:i4>
      </vt:variant>
      <vt:variant>
        <vt:lpwstr/>
      </vt:variant>
      <vt:variant>
        <vt:lpwstr>sub_1111</vt:lpwstr>
      </vt:variant>
      <vt:variant>
        <vt:i4>2752529</vt:i4>
      </vt:variant>
      <vt:variant>
        <vt:i4>867</vt:i4>
      </vt:variant>
      <vt:variant>
        <vt:i4>0</vt:i4>
      </vt:variant>
      <vt:variant>
        <vt:i4>5</vt:i4>
      </vt:variant>
      <vt:variant>
        <vt:lpwstr/>
      </vt:variant>
      <vt:variant>
        <vt:lpwstr>sub_1111</vt:lpwstr>
      </vt:variant>
      <vt:variant>
        <vt:i4>2883600</vt:i4>
      </vt:variant>
      <vt:variant>
        <vt:i4>864</vt:i4>
      </vt:variant>
      <vt:variant>
        <vt:i4>0</vt:i4>
      </vt:variant>
      <vt:variant>
        <vt:i4>5</vt:i4>
      </vt:variant>
      <vt:variant>
        <vt:lpwstr/>
      </vt:variant>
      <vt:variant>
        <vt:lpwstr>sub_10067</vt:lpwstr>
      </vt:variant>
      <vt:variant>
        <vt:i4>3604526</vt:i4>
      </vt:variant>
      <vt:variant>
        <vt:i4>861</vt:i4>
      </vt:variant>
      <vt:variant>
        <vt:i4>0</vt:i4>
      </vt:variant>
      <vt:variant>
        <vt:i4>5</vt:i4>
      </vt:variant>
      <vt:variant>
        <vt:lpwstr>http://internet.garant.ru/document/redirect/12124624/391023</vt:lpwstr>
      </vt:variant>
      <vt:variant>
        <vt:lpwstr/>
      </vt:variant>
      <vt:variant>
        <vt:i4>2752529</vt:i4>
      </vt:variant>
      <vt:variant>
        <vt:i4>858</vt:i4>
      </vt:variant>
      <vt:variant>
        <vt:i4>0</vt:i4>
      </vt:variant>
      <vt:variant>
        <vt:i4>5</vt:i4>
      </vt:variant>
      <vt:variant>
        <vt:lpwstr/>
      </vt:variant>
      <vt:variant>
        <vt:lpwstr>sub_1111</vt:lpwstr>
      </vt:variant>
      <vt:variant>
        <vt:i4>2883600</vt:i4>
      </vt:variant>
      <vt:variant>
        <vt:i4>855</vt:i4>
      </vt:variant>
      <vt:variant>
        <vt:i4>0</vt:i4>
      </vt:variant>
      <vt:variant>
        <vt:i4>5</vt:i4>
      </vt:variant>
      <vt:variant>
        <vt:lpwstr/>
      </vt:variant>
      <vt:variant>
        <vt:lpwstr>sub_10066</vt:lpwstr>
      </vt:variant>
      <vt:variant>
        <vt:i4>3604526</vt:i4>
      </vt:variant>
      <vt:variant>
        <vt:i4>852</vt:i4>
      </vt:variant>
      <vt:variant>
        <vt:i4>0</vt:i4>
      </vt:variant>
      <vt:variant>
        <vt:i4>5</vt:i4>
      </vt:variant>
      <vt:variant>
        <vt:lpwstr>http://internet.garant.ru/document/redirect/12124624/391022</vt:lpwstr>
      </vt:variant>
      <vt:variant>
        <vt:lpwstr/>
      </vt:variant>
      <vt:variant>
        <vt:i4>2752529</vt:i4>
      </vt:variant>
      <vt:variant>
        <vt:i4>849</vt:i4>
      </vt:variant>
      <vt:variant>
        <vt:i4>0</vt:i4>
      </vt:variant>
      <vt:variant>
        <vt:i4>5</vt:i4>
      </vt:variant>
      <vt:variant>
        <vt:lpwstr/>
      </vt:variant>
      <vt:variant>
        <vt:lpwstr>sub_1111</vt:lpwstr>
      </vt:variant>
      <vt:variant>
        <vt:i4>2752529</vt:i4>
      </vt:variant>
      <vt:variant>
        <vt:i4>846</vt:i4>
      </vt:variant>
      <vt:variant>
        <vt:i4>0</vt:i4>
      </vt:variant>
      <vt:variant>
        <vt:i4>5</vt:i4>
      </vt:variant>
      <vt:variant>
        <vt:lpwstr/>
      </vt:variant>
      <vt:variant>
        <vt:lpwstr>sub_1111</vt:lpwstr>
      </vt:variant>
      <vt:variant>
        <vt:i4>3604526</vt:i4>
      </vt:variant>
      <vt:variant>
        <vt:i4>843</vt:i4>
      </vt:variant>
      <vt:variant>
        <vt:i4>0</vt:i4>
      </vt:variant>
      <vt:variant>
        <vt:i4>5</vt:i4>
      </vt:variant>
      <vt:variant>
        <vt:lpwstr>http://internet.garant.ru/document/redirect/12124624/391021</vt:lpwstr>
      </vt:variant>
      <vt:variant>
        <vt:lpwstr/>
      </vt:variant>
      <vt:variant>
        <vt:i4>2752529</vt:i4>
      </vt:variant>
      <vt:variant>
        <vt:i4>840</vt:i4>
      </vt:variant>
      <vt:variant>
        <vt:i4>0</vt:i4>
      </vt:variant>
      <vt:variant>
        <vt:i4>5</vt:i4>
      </vt:variant>
      <vt:variant>
        <vt:lpwstr/>
      </vt:variant>
      <vt:variant>
        <vt:lpwstr>sub_1111</vt:lpwstr>
      </vt:variant>
      <vt:variant>
        <vt:i4>2752529</vt:i4>
      </vt:variant>
      <vt:variant>
        <vt:i4>837</vt:i4>
      </vt:variant>
      <vt:variant>
        <vt:i4>0</vt:i4>
      </vt:variant>
      <vt:variant>
        <vt:i4>5</vt:i4>
      </vt:variant>
      <vt:variant>
        <vt:lpwstr/>
      </vt:variant>
      <vt:variant>
        <vt:lpwstr>sub_1111</vt:lpwstr>
      </vt:variant>
      <vt:variant>
        <vt:i4>3604526</vt:i4>
      </vt:variant>
      <vt:variant>
        <vt:i4>834</vt:i4>
      </vt:variant>
      <vt:variant>
        <vt:i4>0</vt:i4>
      </vt:variant>
      <vt:variant>
        <vt:i4>5</vt:i4>
      </vt:variant>
      <vt:variant>
        <vt:lpwstr>http://internet.garant.ru/document/redirect/12124624/391021</vt:lpwstr>
      </vt:variant>
      <vt:variant>
        <vt:lpwstr/>
      </vt:variant>
      <vt:variant>
        <vt:i4>2752529</vt:i4>
      </vt:variant>
      <vt:variant>
        <vt:i4>831</vt:i4>
      </vt:variant>
      <vt:variant>
        <vt:i4>0</vt:i4>
      </vt:variant>
      <vt:variant>
        <vt:i4>5</vt:i4>
      </vt:variant>
      <vt:variant>
        <vt:lpwstr/>
      </vt:variant>
      <vt:variant>
        <vt:lpwstr>sub_1111</vt:lpwstr>
      </vt:variant>
      <vt:variant>
        <vt:i4>2752529</vt:i4>
      </vt:variant>
      <vt:variant>
        <vt:i4>828</vt:i4>
      </vt:variant>
      <vt:variant>
        <vt:i4>0</vt:i4>
      </vt:variant>
      <vt:variant>
        <vt:i4>5</vt:i4>
      </vt:variant>
      <vt:variant>
        <vt:lpwstr/>
      </vt:variant>
      <vt:variant>
        <vt:lpwstr>sub_1111</vt:lpwstr>
      </vt:variant>
      <vt:variant>
        <vt:i4>3604526</vt:i4>
      </vt:variant>
      <vt:variant>
        <vt:i4>825</vt:i4>
      </vt:variant>
      <vt:variant>
        <vt:i4>0</vt:i4>
      </vt:variant>
      <vt:variant>
        <vt:i4>5</vt:i4>
      </vt:variant>
      <vt:variant>
        <vt:lpwstr>http://internet.garant.ru/document/redirect/12124624/391021</vt:lpwstr>
      </vt:variant>
      <vt:variant>
        <vt:lpwstr/>
      </vt:variant>
      <vt:variant>
        <vt:i4>2752529</vt:i4>
      </vt:variant>
      <vt:variant>
        <vt:i4>822</vt:i4>
      </vt:variant>
      <vt:variant>
        <vt:i4>0</vt:i4>
      </vt:variant>
      <vt:variant>
        <vt:i4>5</vt:i4>
      </vt:variant>
      <vt:variant>
        <vt:lpwstr/>
      </vt:variant>
      <vt:variant>
        <vt:lpwstr>sub_1111</vt:lpwstr>
      </vt:variant>
      <vt:variant>
        <vt:i4>2752529</vt:i4>
      </vt:variant>
      <vt:variant>
        <vt:i4>819</vt:i4>
      </vt:variant>
      <vt:variant>
        <vt:i4>0</vt:i4>
      </vt:variant>
      <vt:variant>
        <vt:i4>5</vt:i4>
      </vt:variant>
      <vt:variant>
        <vt:lpwstr/>
      </vt:variant>
      <vt:variant>
        <vt:lpwstr>sub_1111</vt:lpwstr>
      </vt:variant>
      <vt:variant>
        <vt:i4>3604526</vt:i4>
      </vt:variant>
      <vt:variant>
        <vt:i4>816</vt:i4>
      </vt:variant>
      <vt:variant>
        <vt:i4>0</vt:i4>
      </vt:variant>
      <vt:variant>
        <vt:i4>5</vt:i4>
      </vt:variant>
      <vt:variant>
        <vt:lpwstr>http://internet.garant.ru/document/redirect/12124624/391021</vt:lpwstr>
      </vt:variant>
      <vt:variant>
        <vt:lpwstr/>
      </vt:variant>
      <vt:variant>
        <vt:i4>2752529</vt:i4>
      </vt:variant>
      <vt:variant>
        <vt:i4>813</vt:i4>
      </vt:variant>
      <vt:variant>
        <vt:i4>0</vt:i4>
      </vt:variant>
      <vt:variant>
        <vt:i4>5</vt:i4>
      </vt:variant>
      <vt:variant>
        <vt:lpwstr/>
      </vt:variant>
      <vt:variant>
        <vt:lpwstr>sub_1111</vt:lpwstr>
      </vt:variant>
      <vt:variant>
        <vt:i4>2752529</vt:i4>
      </vt:variant>
      <vt:variant>
        <vt:i4>810</vt:i4>
      </vt:variant>
      <vt:variant>
        <vt:i4>0</vt:i4>
      </vt:variant>
      <vt:variant>
        <vt:i4>5</vt:i4>
      </vt:variant>
      <vt:variant>
        <vt:lpwstr/>
      </vt:variant>
      <vt:variant>
        <vt:lpwstr>sub_1111</vt:lpwstr>
      </vt:variant>
      <vt:variant>
        <vt:i4>2883600</vt:i4>
      </vt:variant>
      <vt:variant>
        <vt:i4>807</vt:i4>
      </vt:variant>
      <vt:variant>
        <vt:i4>0</vt:i4>
      </vt:variant>
      <vt:variant>
        <vt:i4>5</vt:i4>
      </vt:variant>
      <vt:variant>
        <vt:lpwstr/>
      </vt:variant>
      <vt:variant>
        <vt:lpwstr>sub_10065</vt:lpwstr>
      </vt:variant>
      <vt:variant>
        <vt:i4>3604526</vt:i4>
      </vt:variant>
      <vt:variant>
        <vt:i4>804</vt:i4>
      </vt:variant>
      <vt:variant>
        <vt:i4>0</vt:i4>
      </vt:variant>
      <vt:variant>
        <vt:i4>5</vt:i4>
      </vt:variant>
      <vt:variant>
        <vt:lpwstr>http://internet.garant.ru/document/redirect/12124624/391021</vt:lpwstr>
      </vt:variant>
      <vt:variant>
        <vt:lpwstr/>
      </vt:variant>
      <vt:variant>
        <vt:i4>2752529</vt:i4>
      </vt:variant>
      <vt:variant>
        <vt:i4>801</vt:i4>
      </vt:variant>
      <vt:variant>
        <vt:i4>0</vt:i4>
      </vt:variant>
      <vt:variant>
        <vt:i4>5</vt:i4>
      </vt:variant>
      <vt:variant>
        <vt:lpwstr/>
      </vt:variant>
      <vt:variant>
        <vt:lpwstr>sub_1111</vt:lpwstr>
      </vt:variant>
      <vt:variant>
        <vt:i4>2752529</vt:i4>
      </vt:variant>
      <vt:variant>
        <vt:i4>798</vt:i4>
      </vt:variant>
      <vt:variant>
        <vt:i4>0</vt:i4>
      </vt:variant>
      <vt:variant>
        <vt:i4>5</vt:i4>
      </vt:variant>
      <vt:variant>
        <vt:lpwstr/>
      </vt:variant>
      <vt:variant>
        <vt:lpwstr>sub_1111</vt:lpwstr>
      </vt:variant>
      <vt:variant>
        <vt:i4>2883600</vt:i4>
      </vt:variant>
      <vt:variant>
        <vt:i4>795</vt:i4>
      </vt:variant>
      <vt:variant>
        <vt:i4>0</vt:i4>
      </vt:variant>
      <vt:variant>
        <vt:i4>5</vt:i4>
      </vt:variant>
      <vt:variant>
        <vt:lpwstr/>
      </vt:variant>
      <vt:variant>
        <vt:lpwstr>sub_10064</vt:lpwstr>
      </vt:variant>
      <vt:variant>
        <vt:i4>3735596</vt:i4>
      </vt:variant>
      <vt:variant>
        <vt:i4>792</vt:i4>
      </vt:variant>
      <vt:variant>
        <vt:i4>0</vt:i4>
      </vt:variant>
      <vt:variant>
        <vt:i4>5</vt:i4>
      </vt:variant>
      <vt:variant>
        <vt:lpwstr>http://internet.garant.ru/document/redirect/12124624/39924</vt:lpwstr>
      </vt:variant>
      <vt:variant>
        <vt:lpwstr/>
      </vt:variant>
      <vt:variant>
        <vt:i4>2752529</vt:i4>
      </vt:variant>
      <vt:variant>
        <vt:i4>789</vt:i4>
      </vt:variant>
      <vt:variant>
        <vt:i4>0</vt:i4>
      </vt:variant>
      <vt:variant>
        <vt:i4>5</vt:i4>
      </vt:variant>
      <vt:variant>
        <vt:lpwstr/>
      </vt:variant>
      <vt:variant>
        <vt:lpwstr>sub_1111</vt:lpwstr>
      </vt:variant>
      <vt:variant>
        <vt:i4>2752529</vt:i4>
      </vt:variant>
      <vt:variant>
        <vt:i4>786</vt:i4>
      </vt:variant>
      <vt:variant>
        <vt:i4>0</vt:i4>
      </vt:variant>
      <vt:variant>
        <vt:i4>5</vt:i4>
      </vt:variant>
      <vt:variant>
        <vt:lpwstr/>
      </vt:variant>
      <vt:variant>
        <vt:lpwstr>sub_1111</vt:lpwstr>
      </vt:variant>
      <vt:variant>
        <vt:i4>2883600</vt:i4>
      </vt:variant>
      <vt:variant>
        <vt:i4>783</vt:i4>
      </vt:variant>
      <vt:variant>
        <vt:i4>0</vt:i4>
      </vt:variant>
      <vt:variant>
        <vt:i4>5</vt:i4>
      </vt:variant>
      <vt:variant>
        <vt:lpwstr/>
      </vt:variant>
      <vt:variant>
        <vt:lpwstr>sub_10063</vt:lpwstr>
      </vt:variant>
      <vt:variant>
        <vt:i4>4063276</vt:i4>
      </vt:variant>
      <vt:variant>
        <vt:i4>780</vt:i4>
      </vt:variant>
      <vt:variant>
        <vt:i4>0</vt:i4>
      </vt:variant>
      <vt:variant>
        <vt:i4>5</vt:i4>
      </vt:variant>
      <vt:variant>
        <vt:lpwstr>http://internet.garant.ru/document/redirect/12124624/39923</vt:lpwstr>
      </vt:variant>
      <vt:variant>
        <vt:lpwstr/>
      </vt:variant>
      <vt:variant>
        <vt:i4>2752529</vt:i4>
      </vt:variant>
      <vt:variant>
        <vt:i4>777</vt:i4>
      </vt:variant>
      <vt:variant>
        <vt:i4>0</vt:i4>
      </vt:variant>
      <vt:variant>
        <vt:i4>5</vt:i4>
      </vt:variant>
      <vt:variant>
        <vt:lpwstr/>
      </vt:variant>
      <vt:variant>
        <vt:lpwstr>sub_1111</vt:lpwstr>
      </vt:variant>
      <vt:variant>
        <vt:i4>2752529</vt:i4>
      </vt:variant>
      <vt:variant>
        <vt:i4>774</vt:i4>
      </vt:variant>
      <vt:variant>
        <vt:i4>0</vt:i4>
      </vt:variant>
      <vt:variant>
        <vt:i4>5</vt:i4>
      </vt:variant>
      <vt:variant>
        <vt:lpwstr/>
      </vt:variant>
      <vt:variant>
        <vt:lpwstr>sub_1111</vt:lpwstr>
      </vt:variant>
      <vt:variant>
        <vt:i4>2883600</vt:i4>
      </vt:variant>
      <vt:variant>
        <vt:i4>771</vt:i4>
      </vt:variant>
      <vt:variant>
        <vt:i4>0</vt:i4>
      </vt:variant>
      <vt:variant>
        <vt:i4>5</vt:i4>
      </vt:variant>
      <vt:variant>
        <vt:lpwstr/>
      </vt:variant>
      <vt:variant>
        <vt:lpwstr>sub_10062</vt:lpwstr>
      </vt:variant>
      <vt:variant>
        <vt:i4>4128812</vt:i4>
      </vt:variant>
      <vt:variant>
        <vt:i4>768</vt:i4>
      </vt:variant>
      <vt:variant>
        <vt:i4>0</vt:i4>
      </vt:variant>
      <vt:variant>
        <vt:i4>5</vt:i4>
      </vt:variant>
      <vt:variant>
        <vt:lpwstr>http://internet.garant.ru/document/redirect/12124624/39922</vt:lpwstr>
      </vt:variant>
      <vt:variant>
        <vt:lpwstr/>
      </vt:variant>
      <vt:variant>
        <vt:i4>2752529</vt:i4>
      </vt:variant>
      <vt:variant>
        <vt:i4>765</vt:i4>
      </vt:variant>
      <vt:variant>
        <vt:i4>0</vt:i4>
      </vt:variant>
      <vt:variant>
        <vt:i4>5</vt:i4>
      </vt:variant>
      <vt:variant>
        <vt:lpwstr/>
      </vt:variant>
      <vt:variant>
        <vt:lpwstr>sub_1111</vt:lpwstr>
      </vt:variant>
      <vt:variant>
        <vt:i4>3932204</vt:i4>
      </vt:variant>
      <vt:variant>
        <vt:i4>762</vt:i4>
      </vt:variant>
      <vt:variant>
        <vt:i4>0</vt:i4>
      </vt:variant>
      <vt:variant>
        <vt:i4>5</vt:i4>
      </vt:variant>
      <vt:variant>
        <vt:lpwstr>http://internet.garant.ru/document/redirect/12124624/39921</vt:lpwstr>
      </vt:variant>
      <vt:variant>
        <vt:lpwstr/>
      </vt:variant>
      <vt:variant>
        <vt:i4>2752529</vt:i4>
      </vt:variant>
      <vt:variant>
        <vt:i4>759</vt:i4>
      </vt:variant>
      <vt:variant>
        <vt:i4>0</vt:i4>
      </vt:variant>
      <vt:variant>
        <vt:i4>5</vt:i4>
      </vt:variant>
      <vt:variant>
        <vt:lpwstr/>
      </vt:variant>
      <vt:variant>
        <vt:lpwstr>sub_1111</vt:lpwstr>
      </vt:variant>
      <vt:variant>
        <vt:i4>2883600</vt:i4>
      </vt:variant>
      <vt:variant>
        <vt:i4>756</vt:i4>
      </vt:variant>
      <vt:variant>
        <vt:i4>0</vt:i4>
      </vt:variant>
      <vt:variant>
        <vt:i4>5</vt:i4>
      </vt:variant>
      <vt:variant>
        <vt:lpwstr/>
      </vt:variant>
      <vt:variant>
        <vt:lpwstr>sub_10061</vt:lpwstr>
      </vt:variant>
      <vt:variant>
        <vt:i4>3932204</vt:i4>
      </vt:variant>
      <vt:variant>
        <vt:i4>753</vt:i4>
      </vt:variant>
      <vt:variant>
        <vt:i4>0</vt:i4>
      </vt:variant>
      <vt:variant>
        <vt:i4>5</vt:i4>
      </vt:variant>
      <vt:variant>
        <vt:lpwstr>http://internet.garant.ru/document/redirect/12124624/39921</vt:lpwstr>
      </vt:variant>
      <vt:variant>
        <vt:lpwstr/>
      </vt:variant>
      <vt:variant>
        <vt:i4>2752529</vt:i4>
      </vt:variant>
      <vt:variant>
        <vt:i4>750</vt:i4>
      </vt:variant>
      <vt:variant>
        <vt:i4>0</vt:i4>
      </vt:variant>
      <vt:variant>
        <vt:i4>5</vt:i4>
      </vt:variant>
      <vt:variant>
        <vt:lpwstr/>
      </vt:variant>
      <vt:variant>
        <vt:lpwstr>sub_1111</vt:lpwstr>
      </vt:variant>
      <vt:variant>
        <vt:i4>2752529</vt:i4>
      </vt:variant>
      <vt:variant>
        <vt:i4>747</vt:i4>
      </vt:variant>
      <vt:variant>
        <vt:i4>0</vt:i4>
      </vt:variant>
      <vt:variant>
        <vt:i4>5</vt:i4>
      </vt:variant>
      <vt:variant>
        <vt:lpwstr/>
      </vt:variant>
      <vt:variant>
        <vt:lpwstr>sub_1111</vt:lpwstr>
      </vt:variant>
      <vt:variant>
        <vt:i4>3080208</vt:i4>
      </vt:variant>
      <vt:variant>
        <vt:i4>744</vt:i4>
      </vt:variant>
      <vt:variant>
        <vt:i4>0</vt:i4>
      </vt:variant>
      <vt:variant>
        <vt:i4>5</vt:i4>
      </vt:variant>
      <vt:variant>
        <vt:lpwstr/>
      </vt:variant>
      <vt:variant>
        <vt:lpwstr>sub_10057</vt:lpwstr>
      </vt:variant>
      <vt:variant>
        <vt:i4>3211308</vt:i4>
      </vt:variant>
      <vt:variant>
        <vt:i4>741</vt:i4>
      </vt:variant>
      <vt:variant>
        <vt:i4>0</vt:i4>
      </vt:variant>
      <vt:variant>
        <vt:i4>5</vt:i4>
      </vt:variant>
      <vt:variant>
        <vt:lpwstr>http://internet.garant.ru/document/redirect/12124624/396232</vt:lpwstr>
      </vt:variant>
      <vt:variant>
        <vt:lpwstr/>
      </vt:variant>
      <vt:variant>
        <vt:i4>2752529</vt:i4>
      </vt:variant>
      <vt:variant>
        <vt:i4>738</vt:i4>
      </vt:variant>
      <vt:variant>
        <vt:i4>0</vt:i4>
      </vt:variant>
      <vt:variant>
        <vt:i4>5</vt:i4>
      </vt:variant>
      <vt:variant>
        <vt:lpwstr/>
      </vt:variant>
      <vt:variant>
        <vt:lpwstr>sub_1111</vt:lpwstr>
      </vt:variant>
      <vt:variant>
        <vt:i4>2752529</vt:i4>
      </vt:variant>
      <vt:variant>
        <vt:i4>735</vt:i4>
      </vt:variant>
      <vt:variant>
        <vt:i4>0</vt:i4>
      </vt:variant>
      <vt:variant>
        <vt:i4>5</vt:i4>
      </vt:variant>
      <vt:variant>
        <vt:lpwstr/>
      </vt:variant>
      <vt:variant>
        <vt:lpwstr>sub_1111</vt:lpwstr>
      </vt:variant>
      <vt:variant>
        <vt:i4>2752529</vt:i4>
      </vt:variant>
      <vt:variant>
        <vt:i4>732</vt:i4>
      </vt:variant>
      <vt:variant>
        <vt:i4>0</vt:i4>
      </vt:variant>
      <vt:variant>
        <vt:i4>5</vt:i4>
      </vt:variant>
      <vt:variant>
        <vt:lpwstr/>
      </vt:variant>
      <vt:variant>
        <vt:lpwstr>sub_1111</vt:lpwstr>
      </vt:variant>
      <vt:variant>
        <vt:i4>3080208</vt:i4>
      </vt:variant>
      <vt:variant>
        <vt:i4>729</vt:i4>
      </vt:variant>
      <vt:variant>
        <vt:i4>0</vt:i4>
      </vt:variant>
      <vt:variant>
        <vt:i4>5</vt:i4>
      </vt:variant>
      <vt:variant>
        <vt:lpwstr/>
      </vt:variant>
      <vt:variant>
        <vt:lpwstr>sub_10056</vt:lpwstr>
      </vt:variant>
      <vt:variant>
        <vt:i4>3211308</vt:i4>
      </vt:variant>
      <vt:variant>
        <vt:i4>726</vt:i4>
      </vt:variant>
      <vt:variant>
        <vt:i4>0</vt:i4>
      </vt:variant>
      <vt:variant>
        <vt:i4>5</vt:i4>
      </vt:variant>
      <vt:variant>
        <vt:lpwstr>http://internet.garant.ru/document/redirect/12124624/396231</vt:lpwstr>
      </vt:variant>
      <vt:variant>
        <vt:lpwstr/>
      </vt:variant>
      <vt:variant>
        <vt:i4>2752529</vt:i4>
      </vt:variant>
      <vt:variant>
        <vt:i4>723</vt:i4>
      </vt:variant>
      <vt:variant>
        <vt:i4>0</vt:i4>
      </vt:variant>
      <vt:variant>
        <vt:i4>5</vt:i4>
      </vt:variant>
      <vt:variant>
        <vt:lpwstr/>
      </vt:variant>
      <vt:variant>
        <vt:lpwstr>sub_1111</vt:lpwstr>
      </vt:variant>
      <vt:variant>
        <vt:i4>2752529</vt:i4>
      </vt:variant>
      <vt:variant>
        <vt:i4>720</vt:i4>
      </vt:variant>
      <vt:variant>
        <vt:i4>0</vt:i4>
      </vt:variant>
      <vt:variant>
        <vt:i4>5</vt:i4>
      </vt:variant>
      <vt:variant>
        <vt:lpwstr/>
      </vt:variant>
      <vt:variant>
        <vt:lpwstr>sub_1111</vt:lpwstr>
      </vt:variant>
      <vt:variant>
        <vt:i4>2752529</vt:i4>
      </vt:variant>
      <vt:variant>
        <vt:i4>717</vt:i4>
      </vt:variant>
      <vt:variant>
        <vt:i4>0</vt:i4>
      </vt:variant>
      <vt:variant>
        <vt:i4>5</vt:i4>
      </vt:variant>
      <vt:variant>
        <vt:lpwstr/>
      </vt:variant>
      <vt:variant>
        <vt:lpwstr>sub_1111</vt:lpwstr>
      </vt:variant>
      <vt:variant>
        <vt:i4>3080208</vt:i4>
      </vt:variant>
      <vt:variant>
        <vt:i4>714</vt:i4>
      </vt:variant>
      <vt:variant>
        <vt:i4>0</vt:i4>
      </vt:variant>
      <vt:variant>
        <vt:i4>5</vt:i4>
      </vt:variant>
      <vt:variant>
        <vt:lpwstr/>
      </vt:variant>
      <vt:variant>
        <vt:lpwstr>sub_10055</vt:lpwstr>
      </vt:variant>
      <vt:variant>
        <vt:i4>3211308</vt:i4>
      </vt:variant>
      <vt:variant>
        <vt:i4>711</vt:i4>
      </vt:variant>
      <vt:variant>
        <vt:i4>0</vt:i4>
      </vt:variant>
      <vt:variant>
        <vt:i4>5</vt:i4>
      </vt:variant>
      <vt:variant>
        <vt:lpwstr>http://internet.garant.ru/document/redirect/12124624/396230</vt:lpwstr>
      </vt:variant>
      <vt:variant>
        <vt:lpwstr/>
      </vt:variant>
      <vt:variant>
        <vt:i4>2752529</vt:i4>
      </vt:variant>
      <vt:variant>
        <vt:i4>708</vt:i4>
      </vt:variant>
      <vt:variant>
        <vt:i4>0</vt:i4>
      </vt:variant>
      <vt:variant>
        <vt:i4>5</vt:i4>
      </vt:variant>
      <vt:variant>
        <vt:lpwstr/>
      </vt:variant>
      <vt:variant>
        <vt:lpwstr>sub_1111</vt:lpwstr>
      </vt:variant>
      <vt:variant>
        <vt:i4>2752529</vt:i4>
      </vt:variant>
      <vt:variant>
        <vt:i4>705</vt:i4>
      </vt:variant>
      <vt:variant>
        <vt:i4>0</vt:i4>
      </vt:variant>
      <vt:variant>
        <vt:i4>5</vt:i4>
      </vt:variant>
      <vt:variant>
        <vt:lpwstr/>
      </vt:variant>
      <vt:variant>
        <vt:lpwstr>sub_1111</vt:lpwstr>
      </vt:variant>
      <vt:variant>
        <vt:i4>2752529</vt:i4>
      </vt:variant>
      <vt:variant>
        <vt:i4>702</vt:i4>
      </vt:variant>
      <vt:variant>
        <vt:i4>0</vt:i4>
      </vt:variant>
      <vt:variant>
        <vt:i4>5</vt:i4>
      </vt:variant>
      <vt:variant>
        <vt:lpwstr/>
      </vt:variant>
      <vt:variant>
        <vt:lpwstr>sub_1111</vt:lpwstr>
      </vt:variant>
      <vt:variant>
        <vt:i4>2752529</vt:i4>
      </vt:variant>
      <vt:variant>
        <vt:i4>699</vt:i4>
      </vt:variant>
      <vt:variant>
        <vt:i4>0</vt:i4>
      </vt:variant>
      <vt:variant>
        <vt:i4>5</vt:i4>
      </vt:variant>
      <vt:variant>
        <vt:lpwstr/>
      </vt:variant>
      <vt:variant>
        <vt:lpwstr>sub_1111</vt:lpwstr>
      </vt:variant>
      <vt:variant>
        <vt:i4>3080208</vt:i4>
      </vt:variant>
      <vt:variant>
        <vt:i4>696</vt:i4>
      </vt:variant>
      <vt:variant>
        <vt:i4>0</vt:i4>
      </vt:variant>
      <vt:variant>
        <vt:i4>5</vt:i4>
      </vt:variant>
      <vt:variant>
        <vt:lpwstr/>
      </vt:variant>
      <vt:variant>
        <vt:lpwstr>sub_10054</vt:lpwstr>
      </vt:variant>
      <vt:variant>
        <vt:i4>65557</vt:i4>
      </vt:variant>
      <vt:variant>
        <vt:i4>693</vt:i4>
      </vt:variant>
      <vt:variant>
        <vt:i4>0</vt:i4>
      </vt:variant>
      <vt:variant>
        <vt:i4>5</vt:i4>
      </vt:variant>
      <vt:variant>
        <vt:lpwstr>http://internet.garant.ru/document/redirect/12124624/3962291</vt:lpwstr>
      </vt:variant>
      <vt:variant>
        <vt:lpwstr/>
      </vt:variant>
      <vt:variant>
        <vt:i4>2752529</vt:i4>
      </vt:variant>
      <vt:variant>
        <vt:i4>690</vt:i4>
      </vt:variant>
      <vt:variant>
        <vt:i4>0</vt:i4>
      </vt:variant>
      <vt:variant>
        <vt:i4>5</vt:i4>
      </vt:variant>
      <vt:variant>
        <vt:lpwstr/>
      </vt:variant>
      <vt:variant>
        <vt:lpwstr>sub_1111</vt:lpwstr>
      </vt:variant>
      <vt:variant>
        <vt:i4>2752529</vt:i4>
      </vt:variant>
      <vt:variant>
        <vt:i4>687</vt:i4>
      </vt:variant>
      <vt:variant>
        <vt:i4>0</vt:i4>
      </vt:variant>
      <vt:variant>
        <vt:i4>5</vt:i4>
      </vt:variant>
      <vt:variant>
        <vt:lpwstr/>
      </vt:variant>
      <vt:variant>
        <vt:lpwstr>sub_1111</vt:lpwstr>
      </vt:variant>
      <vt:variant>
        <vt:i4>2752529</vt:i4>
      </vt:variant>
      <vt:variant>
        <vt:i4>684</vt:i4>
      </vt:variant>
      <vt:variant>
        <vt:i4>0</vt:i4>
      </vt:variant>
      <vt:variant>
        <vt:i4>5</vt:i4>
      </vt:variant>
      <vt:variant>
        <vt:lpwstr/>
      </vt:variant>
      <vt:variant>
        <vt:lpwstr>sub_1111</vt:lpwstr>
      </vt:variant>
      <vt:variant>
        <vt:i4>3080208</vt:i4>
      </vt:variant>
      <vt:variant>
        <vt:i4>681</vt:i4>
      </vt:variant>
      <vt:variant>
        <vt:i4>0</vt:i4>
      </vt:variant>
      <vt:variant>
        <vt:i4>5</vt:i4>
      </vt:variant>
      <vt:variant>
        <vt:lpwstr/>
      </vt:variant>
      <vt:variant>
        <vt:lpwstr>sub_10053</vt:lpwstr>
      </vt:variant>
      <vt:variant>
        <vt:i4>3145772</vt:i4>
      </vt:variant>
      <vt:variant>
        <vt:i4>678</vt:i4>
      </vt:variant>
      <vt:variant>
        <vt:i4>0</vt:i4>
      </vt:variant>
      <vt:variant>
        <vt:i4>5</vt:i4>
      </vt:variant>
      <vt:variant>
        <vt:lpwstr>http://internet.garant.ru/document/redirect/12124624/396229</vt:lpwstr>
      </vt:variant>
      <vt:variant>
        <vt:lpwstr/>
      </vt:variant>
      <vt:variant>
        <vt:i4>2752529</vt:i4>
      </vt:variant>
      <vt:variant>
        <vt:i4>675</vt:i4>
      </vt:variant>
      <vt:variant>
        <vt:i4>0</vt:i4>
      </vt:variant>
      <vt:variant>
        <vt:i4>5</vt:i4>
      </vt:variant>
      <vt:variant>
        <vt:lpwstr/>
      </vt:variant>
      <vt:variant>
        <vt:lpwstr>sub_1111</vt:lpwstr>
      </vt:variant>
      <vt:variant>
        <vt:i4>2752529</vt:i4>
      </vt:variant>
      <vt:variant>
        <vt:i4>672</vt:i4>
      </vt:variant>
      <vt:variant>
        <vt:i4>0</vt:i4>
      </vt:variant>
      <vt:variant>
        <vt:i4>5</vt:i4>
      </vt:variant>
      <vt:variant>
        <vt:lpwstr/>
      </vt:variant>
      <vt:variant>
        <vt:lpwstr>sub_1111</vt:lpwstr>
      </vt:variant>
      <vt:variant>
        <vt:i4>3080208</vt:i4>
      </vt:variant>
      <vt:variant>
        <vt:i4>669</vt:i4>
      </vt:variant>
      <vt:variant>
        <vt:i4>0</vt:i4>
      </vt:variant>
      <vt:variant>
        <vt:i4>5</vt:i4>
      </vt:variant>
      <vt:variant>
        <vt:lpwstr/>
      </vt:variant>
      <vt:variant>
        <vt:lpwstr>sub_10052</vt:lpwstr>
      </vt:variant>
      <vt:variant>
        <vt:i4>3145772</vt:i4>
      </vt:variant>
      <vt:variant>
        <vt:i4>666</vt:i4>
      </vt:variant>
      <vt:variant>
        <vt:i4>0</vt:i4>
      </vt:variant>
      <vt:variant>
        <vt:i4>5</vt:i4>
      </vt:variant>
      <vt:variant>
        <vt:lpwstr>http://internet.garant.ru/document/redirect/12124624/396228</vt:lpwstr>
      </vt:variant>
      <vt:variant>
        <vt:lpwstr/>
      </vt:variant>
      <vt:variant>
        <vt:i4>2752529</vt:i4>
      </vt:variant>
      <vt:variant>
        <vt:i4>663</vt:i4>
      </vt:variant>
      <vt:variant>
        <vt:i4>0</vt:i4>
      </vt:variant>
      <vt:variant>
        <vt:i4>5</vt:i4>
      </vt:variant>
      <vt:variant>
        <vt:lpwstr/>
      </vt:variant>
      <vt:variant>
        <vt:lpwstr>sub_1111</vt:lpwstr>
      </vt:variant>
      <vt:variant>
        <vt:i4>2752529</vt:i4>
      </vt:variant>
      <vt:variant>
        <vt:i4>660</vt:i4>
      </vt:variant>
      <vt:variant>
        <vt:i4>0</vt:i4>
      </vt:variant>
      <vt:variant>
        <vt:i4>5</vt:i4>
      </vt:variant>
      <vt:variant>
        <vt:lpwstr/>
      </vt:variant>
      <vt:variant>
        <vt:lpwstr>sub_1111</vt:lpwstr>
      </vt:variant>
      <vt:variant>
        <vt:i4>3080208</vt:i4>
      </vt:variant>
      <vt:variant>
        <vt:i4>657</vt:i4>
      </vt:variant>
      <vt:variant>
        <vt:i4>0</vt:i4>
      </vt:variant>
      <vt:variant>
        <vt:i4>5</vt:i4>
      </vt:variant>
      <vt:variant>
        <vt:lpwstr/>
      </vt:variant>
      <vt:variant>
        <vt:lpwstr>sub_10051</vt:lpwstr>
      </vt:variant>
      <vt:variant>
        <vt:i4>3145772</vt:i4>
      </vt:variant>
      <vt:variant>
        <vt:i4>654</vt:i4>
      </vt:variant>
      <vt:variant>
        <vt:i4>0</vt:i4>
      </vt:variant>
      <vt:variant>
        <vt:i4>5</vt:i4>
      </vt:variant>
      <vt:variant>
        <vt:lpwstr>http://internet.garant.ru/document/redirect/12124624/396227</vt:lpwstr>
      </vt:variant>
      <vt:variant>
        <vt:lpwstr/>
      </vt:variant>
      <vt:variant>
        <vt:i4>2752529</vt:i4>
      </vt:variant>
      <vt:variant>
        <vt:i4>651</vt:i4>
      </vt:variant>
      <vt:variant>
        <vt:i4>0</vt:i4>
      </vt:variant>
      <vt:variant>
        <vt:i4>5</vt:i4>
      </vt:variant>
      <vt:variant>
        <vt:lpwstr/>
      </vt:variant>
      <vt:variant>
        <vt:lpwstr>sub_1111</vt:lpwstr>
      </vt:variant>
      <vt:variant>
        <vt:i4>2752529</vt:i4>
      </vt:variant>
      <vt:variant>
        <vt:i4>648</vt:i4>
      </vt:variant>
      <vt:variant>
        <vt:i4>0</vt:i4>
      </vt:variant>
      <vt:variant>
        <vt:i4>5</vt:i4>
      </vt:variant>
      <vt:variant>
        <vt:lpwstr/>
      </vt:variant>
      <vt:variant>
        <vt:lpwstr>sub_1111</vt:lpwstr>
      </vt:variant>
      <vt:variant>
        <vt:i4>3080208</vt:i4>
      </vt:variant>
      <vt:variant>
        <vt:i4>645</vt:i4>
      </vt:variant>
      <vt:variant>
        <vt:i4>0</vt:i4>
      </vt:variant>
      <vt:variant>
        <vt:i4>5</vt:i4>
      </vt:variant>
      <vt:variant>
        <vt:lpwstr/>
      </vt:variant>
      <vt:variant>
        <vt:lpwstr>sub_10050</vt:lpwstr>
      </vt:variant>
      <vt:variant>
        <vt:i4>3145772</vt:i4>
      </vt:variant>
      <vt:variant>
        <vt:i4>642</vt:i4>
      </vt:variant>
      <vt:variant>
        <vt:i4>0</vt:i4>
      </vt:variant>
      <vt:variant>
        <vt:i4>5</vt:i4>
      </vt:variant>
      <vt:variant>
        <vt:lpwstr>http://internet.garant.ru/document/redirect/12124624/396226</vt:lpwstr>
      </vt:variant>
      <vt:variant>
        <vt:lpwstr/>
      </vt:variant>
      <vt:variant>
        <vt:i4>2752529</vt:i4>
      </vt:variant>
      <vt:variant>
        <vt:i4>639</vt:i4>
      </vt:variant>
      <vt:variant>
        <vt:i4>0</vt:i4>
      </vt:variant>
      <vt:variant>
        <vt:i4>5</vt:i4>
      </vt:variant>
      <vt:variant>
        <vt:lpwstr/>
      </vt:variant>
      <vt:variant>
        <vt:lpwstr>sub_1111</vt:lpwstr>
      </vt:variant>
      <vt:variant>
        <vt:i4>2752529</vt:i4>
      </vt:variant>
      <vt:variant>
        <vt:i4>636</vt:i4>
      </vt:variant>
      <vt:variant>
        <vt:i4>0</vt:i4>
      </vt:variant>
      <vt:variant>
        <vt:i4>5</vt:i4>
      </vt:variant>
      <vt:variant>
        <vt:lpwstr/>
      </vt:variant>
      <vt:variant>
        <vt:lpwstr>sub_1111</vt:lpwstr>
      </vt:variant>
      <vt:variant>
        <vt:i4>2752529</vt:i4>
      </vt:variant>
      <vt:variant>
        <vt:i4>633</vt:i4>
      </vt:variant>
      <vt:variant>
        <vt:i4>0</vt:i4>
      </vt:variant>
      <vt:variant>
        <vt:i4>5</vt:i4>
      </vt:variant>
      <vt:variant>
        <vt:lpwstr/>
      </vt:variant>
      <vt:variant>
        <vt:lpwstr>sub_1111</vt:lpwstr>
      </vt:variant>
      <vt:variant>
        <vt:i4>3014672</vt:i4>
      </vt:variant>
      <vt:variant>
        <vt:i4>630</vt:i4>
      </vt:variant>
      <vt:variant>
        <vt:i4>0</vt:i4>
      </vt:variant>
      <vt:variant>
        <vt:i4>5</vt:i4>
      </vt:variant>
      <vt:variant>
        <vt:lpwstr/>
      </vt:variant>
      <vt:variant>
        <vt:lpwstr>sub_10049</vt:lpwstr>
      </vt:variant>
      <vt:variant>
        <vt:i4>3145772</vt:i4>
      </vt:variant>
      <vt:variant>
        <vt:i4>627</vt:i4>
      </vt:variant>
      <vt:variant>
        <vt:i4>0</vt:i4>
      </vt:variant>
      <vt:variant>
        <vt:i4>5</vt:i4>
      </vt:variant>
      <vt:variant>
        <vt:lpwstr>http://internet.garant.ru/document/redirect/12124624/396225</vt:lpwstr>
      </vt:variant>
      <vt:variant>
        <vt:lpwstr/>
      </vt:variant>
      <vt:variant>
        <vt:i4>2752529</vt:i4>
      </vt:variant>
      <vt:variant>
        <vt:i4>624</vt:i4>
      </vt:variant>
      <vt:variant>
        <vt:i4>0</vt:i4>
      </vt:variant>
      <vt:variant>
        <vt:i4>5</vt:i4>
      </vt:variant>
      <vt:variant>
        <vt:lpwstr/>
      </vt:variant>
      <vt:variant>
        <vt:lpwstr>sub_1111</vt:lpwstr>
      </vt:variant>
      <vt:variant>
        <vt:i4>2752529</vt:i4>
      </vt:variant>
      <vt:variant>
        <vt:i4>621</vt:i4>
      </vt:variant>
      <vt:variant>
        <vt:i4>0</vt:i4>
      </vt:variant>
      <vt:variant>
        <vt:i4>5</vt:i4>
      </vt:variant>
      <vt:variant>
        <vt:lpwstr/>
      </vt:variant>
      <vt:variant>
        <vt:lpwstr>sub_1111</vt:lpwstr>
      </vt:variant>
      <vt:variant>
        <vt:i4>2752529</vt:i4>
      </vt:variant>
      <vt:variant>
        <vt:i4>618</vt:i4>
      </vt:variant>
      <vt:variant>
        <vt:i4>0</vt:i4>
      </vt:variant>
      <vt:variant>
        <vt:i4>5</vt:i4>
      </vt:variant>
      <vt:variant>
        <vt:lpwstr/>
      </vt:variant>
      <vt:variant>
        <vt:lpwstr>sub_1111</vt:lpwstr>
      </vt:variant>
      <vt:variant>
        <vt:i4>3014672</vt:i4>
      </vt:variant>
      <vt:variant>
        <vt:i4>615</vt:i4>
      </vt:variant>
      <vt:variant>
        <vt:i4>0</vt:i4>
      </vt:variant>
      <vt:variant>
        <vt:i4>5</vt:i4>
      </vt:variant>
      <vt:variant>
        <vt:lpwstr/>
      </vt:variant>
      <vt:variant>
        <vt:lpwstr>sub_10048</vt:lpwstr>
      </vt:variant>
      <vt:variant>
        <vt:i4>3145772</vt:i4>
      </vt:variant>
      <vt:variant>
        <vt:i4>612</vt:i4>
      </vt:variant>
      <vt:variant>
        <vt:i4>0</vt:i4>
      </vt:variant>
      <vt:variant>
        <vt:i4>5</vt:i4>
      </vt:variant>
      <vt:variant>
        <vt:lpwstr>http://internet.garant.ru/document/redirect/12124624/396224</vt:lpwstr>
      </vt:variant>
      <vt:variant>
        <vt:lpwstr/>
      </vt:variant>
      <vt:variant>
        <vt:i4>2752529</vt:i4>
      </vt:variant>
      <vt:variant>
        <vt:i4>609</vt:i4>
      </vt:variant>
      <vt:variant>
        <vt:i4>0</vt:i4>
      </vt:variant>
      <vt:variant>
        <vt:i4>5</vt:i4>
      </vt:variant>
      <vt:variant>
        <vt:lpwstr/>
      </vt:variant>
      <vt:variant>
        <vt:lpwstr>sub_1111</vt:lpwstr>
      </vt:variant>
      <vt:variant>
        <vt:i4>2752529</vt:i4>
      </vt:variant>
      <vt:variant>
        <vt:i4>606</vt:i4>
      </vt:variant>
      <vt:variant>
        <vt:i4>0</vt:i4>
      </vt:variant>
      <vt:variant>
        <vt:i4>5</vt:i4>
      </vt:variant>
      <vt:variant>
        <vt:lpwstr/>
      </vt:variant>
      <vt:variant>
        <vt:lpwstr>sub_1111</vt:lpwstr>
      </vt:variant>
      <vt:variant>
        <vt:i4>3014672</vt:i4>
      </vt:variant>
      <vt:variant>
        <vt:i4>603</vt:i4>
      </vt:variant>
      <vt:variant>
        <vt:i4>0</vt:i4>
      </vt:variant>
      <vt:variant>
        <vt:i4>5</vt:i4>
      </vt:variant>
      <vt:variant>
        <vt:lpwstr/>
      </vt:variant>
      <vt:variant>
        <vt:lpwstr>sub_10047</vt:lpwstr>
      </vt:variant>
      <vt:variant>
        <vt:i4>131103</vt:i4>
      </vt:variant>
      <vt:variant>
        <vt:i4>600</vt:i4>
      </vt:variant>
      <vt:variant>
        <vt:i4>0</vt:i4>
      </vt:variant>
      <vt:variant>
        <vt:i4>5</vt:i4>
      </vt:variant>
      <vt:variant>
        <vt:lpwstr>http://internet.garant.ru/document/redirect/12124624/3962232</vt:lpwstr>
      </vt:variant>
      <vt:variant>
        <vt:lpwstr/>
      </vt:variant>
      <vt:variant>
        <vt:i4>2752529</vt:i4>
      </vt:variant>
      <vt:variant>
        <vt:i4>597</vt:i4>
      </vt:variant>
      <vt:variant>
        <vt:i4>0</vt:i4>
      </vt:variant>
      <vt:variant>
        <vt:i4>5</vt:i4>
      </vt:variant>
      <vt:variant>
        <vt:lpwstr/>
      </vt:variant>
      <vt:variant>
        <vt:lpwstr>sub_1111</vt:lpwstr>
      </vt:variant>
      <vt:variant>
        <vt:i4>2752529</vt:i4>
      </vt:variant>
      <vt:variant>
        <vt:i4>594</vt:i4>
      </vt:variant>
      <vt:variant>
        <vt:i4>0</vt:i4>
      </vt:variant>
      <vt:variant>
        <vt:i4>5</vt:i4>
      </vt:variant>
      <vt:variant>
        <vt:lpwstr/>
      </vt:variant>
      <vt:variant>
        <vt:lpwstr>sub_1111</vt:lpwstr>
      </vt:variant>
      <vt:variant>
        <vt:i4>2752529</vt:i4>
      </vt:variant>
      <vt:variant>
        <vt:i4>591</vt:i4>
      </vt:variant>
      <vt:variant>
        <vt:i4>0</vt:i4>
      </vt:variant>
      <vt:variant>
        <vt:i4>5</vt:i4>
      </vt:variant>
      <vt:variant>
        <vt:lpwstr/>
      </vt:variant>
      <vt:variant>
        <vt:lpwstr>sub_1111</vt:lpwstr>
      </vt:variant>
      <vt:variant>
        <vt:i4>65567</vt:i4>
      </vt:variant>
      <vt:variant>
        <vt:i4>588</vt:i4>
      </vt:variant>
      <vt:variant>
        <vt:i4>0</vt:i4>
      </vt:variant>
      <vt:variant>
        <vt:i4>5</vt:i4>
      </vt:variant>
      <vt:variant>
        <vt:lpwstr>http://internet.garant.ru/document/redirect/12124624/3962231</vt:lpwstr>
      </vt:variant>
      <vt:variant>
        <vt:lpwstr/>
      </vt:variant>
      <vt:variant>
        <vt:i4>2752529</vt:i4>
      </vt:variant>
      <vt:variant>
        <vt:i4>585</vt:i4>
      </vt:variant>
      <vt:variant>
        <vt:i4>0</vt:i4>
      </vt:variant>
      <vt:variant>
        <vt:i4>5</vt:i4>
      </vt:variant>
      <vt:variant>
        <vt:lpwstr/>
      </vt:variant>
      <vt:variant>
        <vt:lpwstr>sub_1111</vt:lpwstr>
      </vt:variant>
      <vt:variant>
        <vt:i4>2752529</vt:i4>
      </vt:variant>
      <vt:variant>
        <vt:i4>582</vt:i4>
      </vt:variant>
      <vt:variant>
        <vt:i4>0</vt:i4>
      </vt:variant>
      <vt:variant>
        <vt:i4>5</vt:i4>
      </vt:variant>
      <vt:variant>
        <vt:lpwstr/>
      </vt:variant>
      <vt:variant>
        <vt:lpwstr>sub_1111</vt:lpwstr>
      </vt:variant>
      <vt:variant>
        <vt:i4>2752529</vt:i4>
      </vt:variant>
      <vt:variant>
        <vt:i4>579</vt:i4>
      </vt:variant>
      <vt:variant>
        <vt:i4>0</vt:i4>
      </vt:variant>
      <vt:variant>
        <vt:i4>5</vt:i4>
      </vt:variant>
      <vt:variant>
        <vt:lpwstr/>
      </vt:variant>
      <vt:variant>
        <vt:lpwstr>sub_1111</vt:lpwstr>
      </vt:variant>
      <vt:variant>
        <vt:i4>3014672</vt:i4>
      </vt:variant>
      <vt:variant>
        <vt:i4>576</vt:i4>
      </vt:variant>
      <vt:variant>
        <vt:i4>0</vt:i4>
      </vt:variant>
      <vt:variant>
        <vt:i4>5</vt:i4>
      </vt:variant>
      <vt:variant>
        <vt:lpwstr/>
      </vt:variant>
      <vt:variant>
        <vt:lpwstr>sub_10046</vt:lpwstr>
      </vt:variant>
      <vt:variant>
        <vt:i4>65567</vt:i4>
      </vt:variant>
      <vt:variant>
        <vt:i4>573</vt:i4>
      </vt:variant>
      <vt:variant>
        <vt:i4>0</vt:i4>
      </vt:variant>
      <vt:variant>
        <vt:i4>5</vt:i4>
      </vt:variant>
      <vt:variant>
        <vt:lpwstr>http://internet.garant.ru/document/redirect/12124624/3962231</vt:lpwstr>
      </vt:variant>
      <vt:variant>
        <vt:lpwstr/>
      </vt:variant>
      <vt:variant>
        <vt:i4>2752529</vt:i4>
      </vt:variant>
      <vt:variant>
        <vt:i4>570</vt:i4>
      </vt:variant>
      <vt:variant>
        <vt:i4>0</vt:i4>
      </vt:variant>
      <vt:variant>
        <vt:i4>5</vt:i4>
      </vt:variant>
      <vt:variant>
        <vt:lpwstr/>
      </vt:variant>
      <vt:variant>
        <vt:lpwstr>sub_1111</vt:lpwstr>
      </vt:variant>
      <vt:variant>
        <vt:i4>2752529</vt:i4>
      </vt:variant>
      <vt:variant>
        <vt:i4>567</vt:i4>
      </vt:variant>
      <vt:variant>
        <vt:i4>0</vt:i4>
      </vt:variant>
      <vt:variant>
        <vt:i4>5</vt:i4>
      </vt:variant>
      <vt:variant>
        <vt:lpwstr/>
      </vt:variant>
      <vt:variant>
        <vt:lpwstr>sub_1111</vt:lpwstr>
      </vt:variant>
      <vt:variant>
        <vt:i4>3014672</vt:i4>
      </vt:variant>
      <vt:variant>
        <vt:i4>564</vt:i4>
      </vt:variant>
      <vt:variant>
        <vt:i4>0</vt:i4>
      </vt:variant>
      <vt:variant>
        <vt:i4>5</vt:i4>
      </vt:variant>
      <vt:variant>
        <vt:lpwstr/>
      </vt:variant>
      <vt:variant>
        <vt:lpwstr>sub_10045</vt:lpwstr>
      </vt:variant>
      <vt:variant>
        <vt:i4>3145772</vt:i4>
      </vt:variant>
      <vt:variant>
        <vt:i4>561</vt:i4>
      </vt:variant>
      <vt:variant>
        <vt:i4>0</vt:i4>
      </vt:variant>
      <vt:variant>
        <vt:i4>5</vt:i4>
      </vt:variant>
      <vt:variant>
        <vt:lpwstr>http://internet.garant.ru/document/redirect/12124624/396223</vt:lpwstr>
      </vt:variant>
      <vt:variant>
        <vt:lpwstr/>
      </vt:variant>
      <vt:variant>
        <vt:i4>2752529</vt:i4>
      </vt:variant>
      <vt:variant>
        <vt:i4>558</vt:i4>
      </vt:variant>
      <vt:variant>
        <vt:i4>0</vt:i4>
      </vt:variant>
      <vt:variant>
        <vt:i4>5</vt:i4>
      </vt:variant>
      <vt:variant>
        <vt:lpwstr/>
      </vt:variant>
      <vt:variant>
        <vt:lpwstr>sub_1111</vt:lpwstr>
      </vt:variant>
      <vt:variant>
        <vt:i4>2752529</vt:i4>
      </vt:variant>
      <vt:variant>
        <vt:i4>555</vt:i4>
      </vt:variant>
      <vt:variant>
        <vt:i4>0</vt:i4>
      </vt:variant>
      <vt:variant>
        <vt:i4>5</vt:i4>
      </vt:variant>
      <vt:variant>
        <vt:lpwstr/>
      </vt:variant>
      <vt:variant>
        <vt:lpwstr>sub_1111</vt:lpwstr>
      </vt:variant>
      <vt:variant>
        <vt:i4>3014672</vt:i4>
      </vt:variant>
      <vt:variant>
        <vt:i4>552</vt:i4>
      </vt:variant>
      <vt:variant>
        <vt:i4>0</vt:i4>
      </vt:variant>
      <vt:variant>
        <vt:i4>5</vt:i4>
      </vt:variant>
      <vt:variant>
        <vt:lpwstr/>
      </vt:variant>
      <vt:variant>
        <vt:lpwstr>sub_10044</vt:lpwstr>
      </vt:variant>
      <vt:variant>
        <vt:i4>3145772</vt:i4>
      </vt:variant>
      <vt:variant>
        <vt:i4>549</vt:i4>
      </vt:variant>
      <vt:variant>
        <vt:i4>0</vt:i4>
      </vt:variant>
      <vt:variant>
        <vt:i4>5</vt:i4>
      </vt:variant>
      <vt:variant>
        <vt:lpwstr>http://internet.garant.ru/document/redirect/12124624/396222</vt:lpwstr>
      </vt:variant>
      <vt:variant>
        <vt:lpwstr/>
      </vt:variant>
      <vt:variant>
        <vt:i4>2752529</vt:i4>
      </vt:variant>
      <vt:variant>
        <vt:i4>546</vt:i4>
      </vt:variant>
      <vt:variant>
        <vt:i4>0</vt:i4>
      </vt:variant>
      <vt:variant>
        <vt:i4>5</vt:i4>
      </vt:variant>
      <vt:variant>
        <vt:lpwstr/>
      </vt:variant>
      <vt:variant>
        <vt:lpwstr>sub_1111</vt:lpwstr>
      </vt:variant>
      <vt:variant>
        <vt:i4>2752529</vt:i4>
      </vt:variant>
      <vt:variant>
        <vt:i4>543</vt:i4>
      </vt:variant>
      <vt:variant>
        <vt:i4>0</vt:i4>
      </vt:variant>
      <vt:variant>
        <vt:i4>5</vt:i4>
      </vt:variant>
      <vt:variant>
        <vt:lpwstr/>
      </vt:variant>
      <vt:variant>
        <vt:lpwstr>sub_1111</vt:lpwstr>
      </vt:variant>
      <vt:variant>
        <vt:i4>3145772</vt:i4>
      </vt:variant>
      <vt:variant>
        <vt:i4>540</vt:i4>
      </vt:variant>
      <vt:variant>
        <vt:i4>0</vt:i4>
      </vt:variant>
      <vt:variant>
        <vt:i4>5</vt:i4>
      </vt:variant>
      <vt:variant>
        <vt:lpwstr>http://internet.garant.ru/document/redirect/12124624/396221</vt:lpwstr>
      </vt:variant>
      <vt:variant>
        <vt:lpwstr/>
      </vt:variant>
      <vt:variant>
        <vt:i4>2752529</vt:i4>
      </vt:variant>
      <vt:variant>
        <vt:i4>537</vt:i4>
      </vt:variant>
      <vt:variant>
        <vt:i4>0</vt:i4>
      </vt:variant>
      <vt:variant>
        <vt:i4>5</vt:i4>
      </vt:variant>
      <vt:variant>
        <vt:lpwstr/>
      </vt:variant>
      <vt:variant>
        <vt:lpwstr>sub_1111</vt:lpwstr>
      </vt:variant>
      <vt:variant>
        <vt:i4>2752529</vt:i4>
      </vt:variant>
      <vt:variant>
        <vt:i4>534</vt:i4>
      </vt:variant>
      <vt:variant>
        <vt:i4>0</vt:i4>
      </vt:variant>
      <vt:variant>
        <vt:i4>5</vt:i4>
      </vt:variant>
      <vt:variant>
        <vt:lpwstr/>
      </vt:variant>
      <vt:variant>
        <vt:lpwstr>sub_1111</vt:lpwstr>
      </vt:variant>
      <vt:variant>
        <vt:i4>3014672</vt:i4>
      </vt:variant>
      <vt:variant>
        <vt:i4>531</vt:i4>
      </vt:variant>
      <vt:variant>
        <vt:i4>0</vt:i4>
      </vt:variant>
      <vt:variant>
        <vt:i4>5</vt:i4>
      </vt:variant>
      <vt:variant>
        <vt:lpwstr/>
      </vt:variant>
      <vt:variant>
        <vt:lpwstr>sub_10043</vt:lpwstr>
      </vt:variant>
      <vt:variant>
        <vt:i4>3145772</vt:i4>
      </vt:variant>
      <vt:variant>
        <vt:i4>528</vt:i4>
      </vt:variant>
      <vt:variant>
        <vt:i4>0</vt:i4>
      </vt:variant>
      <vt:variant>
        <vt:i4>5</vt:i4>
      </vt:variant>
      <vt:variant>
        <vt:lpwstr>http://internet.garant.ru/document/redirect/12124624/396221</vt:lpwstr>
      </vt:variant>
      <vt:variant>
        <vt:lpwstr/>
      </vt:variant>
      <vt:variant>
        <vt:i4>2752529</vt:i4>
      </vt:variant>
      <vt:variant>
        <vt:i4>525</vt:i4>
      </vt:variant>
      <vt:variant>
        <vt:i4>0</vt:i4>
      </vt:variant>
      <vt:variant>
        <vt:i4>5</vt:i4>
      </vt:variant>
      <vt:variant>
        <vt:lpwstr/>
      </vt:variant>
      <vt:variant>
        <vt:lpwstr>sub_1111</vt:lpwstr>
      </vt:variant>
      <vt:variant>
        <vt:i4>2752529</vt:i4>
      </vt:variant>
      <vt:variant>
        <vt:i4>522</vt:i4>
      </vt:variant>
      <vt:variant>
        <vt:i4>0</vt:i4>
      </vt:variant>
      <vt:variant>
        <vt:i4>5</vt:i4>
      </vt:variant>
      <vt:variant>
        <vt:lpwstr/>
      </vt:variant>
      <vt:variant>
        <vt:lpwstr>sub_1111</vt:lpwstr>
      </vt:variant>
      <vt:variant>
        <vt:i4>3014672</vt:i4>
      </vt:variant>
      <vt:variant>
        <vt:i4>519</vt:i4>
      </vt:variant>
      <vt:variant>
        <vt:i4>0</vt:i4>
      </vt:variant>
      <vt:variant>
        <vt:i4>5</vt:i4>
      </vt:variant>
      <vt:variant>
        <vt:lpwstr/>
      </vt:variant>
      <vt:variant>
        <vt:lpwstr>sub_10042</vt:lpwstr>
      </vt:variant>
      <vt:variant>
        <vt:i4>3145772</vt:i4>
      </vt:variant>
      <vt:variant>
        <vt:i4>516</vt:i4>
      </vt:variant>
      <vt:variant>
        <vt:i4>0</vt:i4>
      </vt:variant>
      <vt:variant>
        <vt:i4>5</vt:i4>
      </vt:variant>
      <vt:variant>
        <vt:lpwstr>http://internet.garant.ru/document/redirect/12124624/396220</vt:lpwstr>
      </vt:variant>
      <vt:variant>
        <vt:lpwstr/>
      </vt:variant>
      <vt:variant>
        <vt:i4>2752529</vt:i4>
      </vt:variant>
      <vt:variant>
        <vt:i4>513</vt:i4>
      </vt:variant>
      <vt:variant>
        <vt:i4>0</vt:i4>
      </vt:variant>
      <vt:variant>
        <vt:i4>5</vt:i4>
      </vt:variant>
      <vt:variant>
        <vt:lpwstr/>
      </vt:variant>
      <vt:variant>
        <vt:lpwstr>sub_1111</vt:lpwstr>
      </vt:variant>
      <vt:variant>
        <vt:i4>3014672</vt:i4>
      </vt:variant>
      <vt:variant>
        <vt:i4>510</vt:i4>
      </vt:variant>
      <vt:variant>
        <vt:i4>0</vt:i4>
      </vt:variant>
      <vt:variant>
        <vt:i4>5</vt:i4>
      </vt:variant>
      <vt:variant>
        <vt:lpwstr/>
      </vt:variant>
      <vt:variant>
        <vt:lpwstr>sub_10041</vt:lpwstr>
      </vt:variant>
      <vt:variant>
        <vt:i4>3342380</vt:i4>
      </vt:variant>
      <vt:variant>
        <vt:i4>507</vt:i4>
      </vt:variant>
      <vt:variant>
        <vt:i4>0</vt:i4>
      </vt:variant>
      <vt:variant>
        <vt:i4>5</vt:i4>
      </vt:variant>
      <vt:variant>
        <vt:lpwstr>http://internet.garant.ru/document/redirect/12124624/396219</vt:lpwstr>
      </vt:variant>
      <vt:variant>
        <vt:lpwstr/>
      </vt:variant>
      <vt:variant>
        <vt:i4>2752529</vt:i4>
      </vt:variant>
      <vt:variant>
        <vt:i4>504</vt:i4>
      </vt:variant>
      <vt:variant>
        <vt:i4>0</vt:i4>
      </vt:variant>
      <vt:variant>
        <vt:i4>5</vt:i4>
      </vt:variant>
      <vt:variant>
        <vt:lpwstr/>
      </vt:variant>
      <vt:variant>
        <vt:lpwstr>sub_1111</vt:lpwstr>
      </vt:variant>
      <vt:variant>
        <vt:i4>2752529</vt:i4>
      </vt:variant>
      <vt:variant>
        <vt:i4>501</vt:i4>
      </vt:variant>
      <vt:variant>
        <vt:i4>0</vt:i4>
      </vt:variant>
      <vt:variant>
        <vt:i4>5</vt:i4>
      </vt:variant>
      <vt:variant>
        <vt:lpwstr/>
      </vt:variant>
      <vt:variant>
        <vt:lpwstr>sub_1111</vt:lpwstr>
      </vt:variant>
      <vt:variant>
        <vt:i4>3014672</vt:i4>
      </vt:variant>
      <vt:variant>
        <vt:i4>498</vt:i4>
      </vt:variant>
      <vt:variant>
        <vt:i4>0</vt:i4>
      </vt:variant>
      <vt:variant>
        <vt:i4>5</vt:i4>
      </vt:variant>
      <vt:variant>
        <vt:lpwstr/>
      </vt:variant>
      <vt:variant>
        <vt:lpwstr>sub_10040</vt:lpwstr>
      </vt:variant>
      <vt:variant>
        <vt:i4>3342380</vt:i4>
      </vt:variant>
      <vt:variant>
        <vt:i4>495</vt:i4>
      </vt:variant>
      <vt:variant>
        <vt:i4>0</vt:i4>
      </vt:variant>
      <vt:variant>
        <vt:i4>5</vt:i4>
      </vt:variant>
      <vt:variant>
        <vt:lpwstr>http://internet.garant.ru/document/redirect/12124624/396218</vt:lpwstr>
      </vt:variant>
      <vt:variant>
        <vt:lpwstr/>
      </vt:variant>
      <vt:variant>
        <vt:i4>2752529</vt:i4>
      </vt:variant>
      <vt:variant>
        <vt:i4>492</vt:i4>
      </vt:variant>
      <vt:variant>
        <vt:i4>0</vt:i4>
      </vt:variant>
      <vt:variant>
        <vt:i4>5</vt:i4>
      </vt:variant>
      <vt:variant>
        <vt:lpwstr/>
      </vt:variant>
      <vt:variant>
        <vt:lpwstr>sub_1111</vt:lpwstr>
      </vt:variant>
      <vt:variant>
        <vt:i4>2752529</vt:i4>
      </vt:variant>
      <vt:variant>
        <vt:i4>489</vt:i4>
      </vt:variant>
      <vt:variant>
        <vt:i4>0</vt:i4>
      </vt:variant>
      <vt:variant>
        <vt:i4>5</vt:i4>
      </vt:variant>
      <vt:variant>
        <vt:lpwstr/>
      </vt:variant>
      <vt:variant>
        <vt:lpwstr>sub_1111</vt:lpwstr>
      </vt:variant>
      <vt:variant>
        <vt:i4>3342380</vt:i4>
      </vt:variant>
      <vt:variant>
        <vt:i4>486</vt:i4>
      </vt:variant>
      <vt:variant>
        <vt:i4>0</vt:i4>
      </vt:variant>
      <vt:variant>
        <vt:i4>5</vt:i4>
      </vt:variant>
      <vt:variant>
        <vt:lpwstr>http://internet.garant.ru/document/redirect/12124624/396217</vt:lpwstr>
      </vt:variant>
      <vt:variant>
        <vt:lpwstr/>
      </vt:variant>
      <vt:variant>
        <vt:i4>2752529</vt:i4>
      </vt:variant>
      <vt:variant>
        <vt:i4>483</vt:i4>
      </vt:variant>
      <vt:variant>
        <vt:i4>0</vt:i4>
      </vt:variant>
      <vt:variant>
        <vt:i4>5</vt:i4>
      </vt:variant>
      <vt:variant>
        <vt:lpwstr/>
      </vt:variant>
      <vt:variant>
        <vt:lpwstr>sub_1111</vt:lpwstr>
      </vt:variant>
      <vt:variant>
        <vt:i4>2752529</vt:i4>
      </vt:variant>
      <vt:variant>
        <vt:i4>480</vt:i4>
      </vt:variant>
      <vt:variant>
        <vt:i4>0</vt:i4>
      </vt:variant>
      <vt:variant>
        <vt:i4>5</vt:i4>
      </vt:variant>
      <vt:variant>
        <vt:lpwstr/>
      </vt:variant>
      <vt:variant>
        <vt:lpwstr>sub_1111</vt:lpwstr>
      </vt:variant>
      <vt:variant>
        <vt:i4>2686992</vt:i4>
      </vt:variant>
      <vt:variant>
        <vt:i4>477</vt:i4>
      </vt:variant>
      <vt:variant>
        <vt:i4>0</vt:i4>
      </vt:variant>
      <vt:variant>
        <vt:i4>5</vt:i4>
      </vt:variant>
      <vt:variant>
        <vt:lpwstr/>
      </vt:variant>
      <vt:variant>
        <vt:lpwstr>sub_10039</vt:lpwstr>
      </vt:variant>
      <vt:variant>
        <vt:i4>3342380</vt:i4>
      </vt:variant>
      <vt:variant>
        <vt:i4>474</vt:i4>
      </vt:variant>
      <vt:variant>
        <vt:i4>0</vt:i4>
      </vt:variant>
      <vt:variant>
        <vt:i4>5</vt:i4>
      </vt:variant>
      <vt:variant>
        <vt:lpwstr>http://internet.garant.ru/document/redirect/12124624/396217</vt:lpwstr>
      </vt:variant>
      <vt:variant>
        <vt:lpwstr/>
      </vt:variant>
      <vt:variant>
        <vt:i4>2752529</vt:i4>
      </vt:variant>
      <vt:variant>
        <vt:i4>471</vt:i4>
      </vt:variant>
      <vt:variant>
        <vt:i4>0</vt:i4>
      </vt:variant>
      <vt:variant>
        <vt:i4>5</vt:i4>
      </vt:variant>
      <vt:variant>
        <vt:lpwstr/>
      </vt:variant>
      <vt:variant>
        <vt:lpwstr>sub_1111</vt:lpwstr>
      </vt:variant>
      <vt:variant>
        <vt:i4>2752529</vt:i4>
      </vt:variant>
      <vt:variant>
        <vt:i4>468</vt:i4>
      </vt:variant>
      <vt:variant>
        <vt:i4>0</vt:i4>
      </vt:variant>
      <vt:variant>
        <vt:i4>5</vt:i4>
      </vt:variant>
      <vt:variant>
        <vt:lpwstr/>
      </vt:variant>
      <vt:variant>
        <vt:lpwstr>sub_1111</vt:lpwstr>
      </vt:variant>
      <vt:variant>
        <vt:i4>2686992</vt:i4>
      </vt:variant>
      <vt:variant>
        <vt:i4>465</vt:i4>
      </vt:variant>
      <vt:variant>
        <vt:i4>0</vt:i4>
      </vt:variant>
      <vt:variant>
        <vt:i4>5</vt:i4>
      </vt:variant>
      <vt:variant>
        <vt:lpwstr/>
      </vt:variant>
      <vt:variant>
        <vt:lpwstr>sub_10038</vt:lpwstr>
      </vt:variant>
      <vt:variant>
        <vt:i4>3342380</vt:i4>
      </vt:variant>
      <vt:variant>
        <vt:i4>462</vt:i4>
      </vt:variant>
      <vt:variant>
        <vt:i4>0</vt:i4>
      </vt:variant>
      <vt:variant>
        <vt:i4>5</vt:i4>
      </vt:variant>
      <vt:variant>
        <vt:lpwstr>http://internet.garant.ru/document/redirect/12124624/396216</vt:lpwstr>
      </vt:variant>
      <vt:variant>
        <vt:lpwstr/>
      </vt:variant>
      <vt:variant>
        <vt:i4>2752529</vt:i4>
      </vt:variant>
      <vt:variant>
        <vt:i4>459</vt:i4>
      </vt:variant>
      <vt:variant>
        <vt:i4>0</vt:i4>
      </vt:variant>
      <vt:variant>
        <vt:i4>5</vt:i4>
      </vt:variant>
      <vt:variant>
        <vt:lpwstr/>
      </vt:variant>
      <vt:variant>
        <vt:lpwstr>sub_1111</vt:lpwstr>
      </vt:variant>
      <vt:variant>
        <vt:i4>2686992</vt:i4>
      </vt:variant>
      <vt:variant>
        <vt:i4>456</vt:i4>
      </vt:variant>
      <vt:variant>
        <vt:i4>0</vt:i4>
      </vt:variant>
      <vt:variant>
        <vt:i4>5</vt:i4>
      </vt:variant>
      <vt:variant>
        <vt:lpwstr/>
      </vt:variant>
      <vt:variant>
        <vt:lpwstr>sub_10037</vt:lpwstr>
      </vt:variant>
      <vt:variant>
        <vt:i4>3342380</vt:i4>
      </vt:variant>
      <vt:variant>
        <vt:i4>453</vt:i4>
      </vt:variant>
      <vt:variant>
        <vt:i4>0</vt:i4>
      </vt:variant>
      <vt:variant>
        <vt:i4>5</vt:i4>
      </vt:variant>
      <vt:variant>
        <vt:lpwstr>http://internet.garant.ru/document/redirect/12124624/396215</vt:lpwstr>
      </vt:variant>
      <vt:variant>
        <vt:lpwstr/>
      </vt:variant>
      <vt:variant>
        <vt:i4>2752529</vt:i4>
      </vt:variant>
      <vt:variant>
        <vt:i4>450</vt:i4>
      </vt:variant>
      <vt:variant>
        <vt:i4>0</vt:i4>
      </vt:variant>
      <vt:variant>
        <vt:i4>5</vt:i4>
      </vt:variant>
      <vt:variant>
        <vt:lpwstr/>
      </vt:variant>
      <vt:variant>
        <vt:lpwstr>sub_1111</vt:lpwstr>
      </vt:variant>
      <vt:variant>
        <vt:i4>2686992</vt:i4>
      </vt:variant>
      <vt:variant>
        <vt:i4>447</vt:i4>
      </vt:variant>
      <vt:variant>
        <vt:i4>0</vt:i4>
      </vt:variant>
      <vt:variant>
        <vt:i4>5</vt:i4>
      </vt:variant>
      <vt:variant>
        <vt:lpwstr/>
      </vt:variant>
      <vt:variant>
        <vt:lpwstr>sub_10036</vt:lpwstr>
      </vt:variant>
      <vt:variant>
        <vt:i4>3342380</vt:i4>
      </vt:variant>
      <vt:variant>
        <vt:i4>444</vt:i4>
      </vt:variant>
      <vt:variant>
        <vt:i4>0</vt:i4>
      </vt:variant>
      <vt:variant>
        <vt:i4>5</vt:i4>
      </vt:variant>
      <vt:variant>
        <vt:lpwstr>http://internet.garant.ru/document/redirect/12124624/396214</vt:lpwstr>
      </vt:variant>
      <vt:variant>
        <vt:lpwstr/>
      </vt:variant>
      <vt:variant>
        <vt:i4>2752529</vt:i4>
      </vt:variant>
      <vt:variant>
        <vt:i4>441</vt:i4>
      </vt:variant>
      <vt:variant>
        <vt:i4>0</vt:i4>
      </vt:variant>
      <vt:variant>
        <vt:i4>5</vt:i4>
      </vt:variant>
      <vt:variant>
        <vt:lpwstr/>
      </vt:variant>
      <vt:variant>
        <vt:lpwstr>sub_1111</vt:lpwstr>
      </vt:variant>
      <vt:variant>
        <vt:i4>2752529</vt:i4>
      </vt:variant>
      <vt:variant>
        <vt:i4>438</vt:i4>
      </vt:variant>
      <vt:variant>
        <vt:i4>0</vt:i4>
      </vt:variant>
      <vt:variant>
        <vt:i4>5</vt:i4>
      </vt:variant>
      <vt:variant>
        <vt:lpwstr/>
      </vt:variant>
      <vt:variant>
        <vt:lpwstr>sub_1111</vt:lpwstr>
      </vt:variant>
      <vt:variant>
        <vt:i4>2752529</vt:i4>
      </vt:variant>
      <vt:variant>
        <vt:i4>435</vt:i4>
      </vt:variant>
      <vt:variant>
        <vt:i4>0</vt:i4>
      </vt:variant>
      <vt:variant>
        <vt:i4>5</vt:i4>
      </vt:variant>
      <vt:variant>
        <vt:lpwstr/>
      </vt:variant>
      <vt:variant>
        <vt:lpwstr>sub_1111</vt:lpwstr>
      </vt:variant>
      <vt:variant>
        <vt:i4>6881382</vt:i4>
      </vt:variant>
      <vt:variant>
        <vt:i4>432</vt:i4>
      </vt:variant>
      <vt:variant>
        <vt:i4>0</vt:i4>
      </vt:variant>
      <vt:variant>
        <vt:i4>5</vt:i4>
      </vt:variant>
      <vt:variant>
        <vt:lpwstr>https://internet.garant.ru/</vt:lpwstr>
      </vt:variant>
      <vt:variant>
        <vt:lpwstr>/document/12138258/entry/110</vt:lpwstr>
      </vt:variant>
      <vt:variant>
        <vt:i4>2686992</vt:i4>
      </vt:variant>
      <vt:variant>
        <vt:i4>429</vt:i4>
      </vt:variant>
      <vt:variant>
        <vt:i4>0</vt:i4>
      </vt:variant>
      <vt:variant>
        <vt:i4>5</vt:i4>
      </vt:variant>
      <vt:variant>
        <vt:lpwstr/>
      </vt:variant>
      <vt:variant>
        <vt:lpwstr>sub_10033</vt:lpwstr>
      </vt:variant>
      <vt:variant>
        <vt:i4>3342380</vt:i4>
      </vt:variant>
      <vt:variant>
        <vt:i4>426</vt:i4>
      </vt:variant>
      <vt:variant>
        <vt:i4>0</vt:i4>
      </vt:variant>
      <vt:variant>
        <vt:i4>5</vt:i4>
      </vt:variant>
      <vt:variant>
        <vt:lpwstr>http://internet.garant.ru/document/redirect/12124624/396213</vt:lpwstr>
      </vt:variant>
      <vt:variant>
        <vt:lpwstr/>
      </vt:variant>
      <vt:variant>
        <vt:i4>2752529</vt:i4>
      </vt:variant>
      <vt:variant>
        <vt:i4>423</vt:i4>
      </vt:variant>
      <vt:variant>
        <vt:i4>0</vt:i4>
      </vt:variant>
      <vt:variant>
        <vt:i4>5</vt:i4>
      </vt:variant>
      <vt:variant>
        <vt:lpwstr/>
      </vt:variant>
      <vt:variant>
        <vt:lpwstr>sub_1111</vt:lpwstr>
      </vt:variant>
      <vt:variant>
        <vt:i4>2752529</vt:i4>
      </vt:variant>
      <vt:variant>
        <vt:i4>420</vt:i4>
      </vt:variant>
      <vt:variant>
        <vt:i4>0</vt:i4>
      </vt:variant>
      <vt:variant>
        <vt:i4>5</vt:i4>
      </vt:variant>
      <vt:variant>
        <vt:lpwstr/>
      </vt:variant>
      <vt:variant>
        <vt:lpwstr>sub_1111</vt:lpwstr>
      </vt:variant>
      <vt:variant>
        <vt:i4>2752529</vt:i4>
      </vt:variant>
      <vt:variant>
        <vt:i4>417</vt:i4>
      </vt:variant>
      <vt:variant>
        <vt:i4>0</vt:i4>
      </vt:variant>
      <vt:variant>
        <vt:i4>5</vt:i4>
      </vt:variant>
      <vt:variant>
        <vt:lpwstr/>
      </vt:variant>
      <vt:variant>
        <vt:lpwstr>sub_1111</vt:lpwstr>
      </vt:variant>
      <vt:variant>
        <vt:i4>2686992</vt:i4>
      </vt:variant>
      <vt:variant>
        <vt:i4>414</vt:i4>
      </vt:variant>
      <vt:variant>
        <vt:i4>0</vt:i4>
      </vt:variant>
      <vt:variant>
        <vt:i4>5</vt:i4>
      </vt:variant>
      <vt:variant>
        <vt:lpwstr/>
      </vt:variant>
      <vt:variant>
        <vt:lpwstr>sub_10032</vt:lpwstr>
      </vt:variant>
      <vt:variant>
        <vt:i4>3342380</vt:i4>
      </vt:variant>
      <vt:variant>
        <vt:i4>411</vt:i4>
      </vt:variant>
      <vt:variant>
        <vt:i4>0</vt:i4>
      </vt:variant>
      <vt:variant>
        <vt:i4>5</vt:i4>
      </vt:variant>
      <vt:variant>
        <vt:lpwstr>http://internet.garant.ru/document/redirect/12124624/396212</vt:lpwstr>
      </vt:variant>
      <vt:variant>
        <vt:lpwstr/>
      </vt:variant>
      <vt:variant>
        <vt:i4>2752529</vt:i4>
      </vt:variant>
      <vt:variant>
        <vt:i4>408</vt:i4>
      </vt:variant>
      <vt:variant>
        <vt:i4>0</vt:i4>
      </vt:variant>
      <vt:variant>
        <vt:i4>5</vt:i4>
      </vt:variant>
      <vt:variant>
        <vt:lpwstr/>
      </vt:variant>
      <vt:variant>
        <vt:lpwstr>sub_1111</vt:lpwstr>
      </vt:variant>
      <vt:variant>
        <vt:i4>2752529</vt:i4>
      </vt:variant>
      <vt:variant>
        <vt:i4>405</vt:i4>
      </vt:variant>
      <vt:variant>
        <vt:i4>0</vt:i4>
      </vt:variant>
      <vt:variant>
        <vt:i4>5</vt:i4>
      </vt:variant>
      <vt:variant>
        <vt:lpwstr/>
      </vt:variant>
      <vt:variant>
        <vt:lpwstr>sub_1111</vt:lpwstr>
      </vt:variant>
      <vt:variant>
        <vt:i4>2686992</vt:i4>
      </vt:variant>
      <vt:variant>
        <vt:i4>402</vt:i4>
      </vt:variant>
      <vt:variant>
        <vt:i4>0</vt:i4>
      </vt:variant>
      <vt:variant>
        <vt:i4>5</vt:i4>
      </vt:variant>
      <vt:variant>
        <vt:lpwstr/>
      </vt:variant>
      <vt:variant>
        <vt:lpwstr>sub_10031</vt:lpwstr>
      </vt:variant>
      <vt:variant>
        <vt:i4>3342380</vt:i4>
      </vt:variant>
      <vt:variant>
        <vt:i4>399</vt:i4>
      </vt:variant>
      <vt:variant>
        <vt:i4>0</vt:i4>
      </vt:variant>
      <vt:variant>
        <vt:i4>5</vt:i4>
      </vt:variant>
      <vt:variant>
        <vt:lpwstr>http://internet.garant.ru/document/redirect/12124624/396211</vt:lpwstr>
      </vt:variant>
      <vt:variant>
        <vt:lpwstr/>
      </vt:variant>
      <vt:variant>
        <vt:i4>2752529</vt:i4>
      </vt:variant>
      <vt:variant>
        <vt:i4>396</vt:i4>
      </vt:variant>
      <vt:variant>
        <vt:i4>0</vt:i4>
      </vt:variant>
      <vt:variant>
        <vt:i4>5</vt:i4>
      </vt:variant>
      <vt:variant>
        <vt:lpwstr/>
      </vt:variant>
      <vt:variant>
        <vt:lpwstr>sub_1111</vt:lpwstr>
      </vt:variant>
      <vt:variant>
        <vt:i4>2752529</vt:i4>
      </vt:variant>
      <vt:variant>
        <vt:i4>393</vt:i4>
      </vt:variant>
      <vt:variant>
        <vt:i4>0</vt:i4>
      </vt:variant>
      <vt:variant>
        <vt:i4>5</vt:i4>
      </vt:variant>
      <vt:variant>
        <vt:lpwstr/>
      </vt:variant>
      <vt:variant>
        <vt:lpwstr>sub_1111</vt:lpwstr>
      </vt:variant>
      <vt:variant>
        <vt:i4>2752529</vt:i4>
      </vt:variant>
      <vt:variant>
        <vt:i4>390</vt:i4>
      </vt:variant>
      <vt:variant>
        <vt:i4>0</vt:i4>
      </vt:variant>
      <vt:variant>
        <vt:i4>5</vt:i4>
      </vt:variant>
      <vt:variant>
        <vt:lpwstr/>
      </vt:variant>
      <vt:variant>
        <vt:lpwstr>sub_1111</vt:lpwstr>
      </vt:variant>
      <vt:variant>
        <vt:i4>2686992</vt:i4>
      </vt:variant>
      <vt:variant>
        <vt:i4>387</vt:i4>
      </vt:variant>
      <vt:variant>
        <vt:i4>0</vt:i4>
      </vt:variant>
      <vt:variant>
        <vt:i4>5</vt:i4>
      </vt:variant>
      <vt:variant>
        <vt:lpwstr/>
      </vt:variant>
      <vt:variant>
        <vt:lpwstr>sub_10030</vt:lpwstr>
      </vt:variant>
      <vt:variant>
        <vt:i4>3473445</vt:i4>
      </vt:variant>
      <vt:variant>
        <vt:i4>384</vt:i4>
      </vt:variant>
      <vt:variant>
        <vt:i4>0</vt:i4>
      </vt:variant>
      <vt:variant>
        <vt:i4>5</vt:i4>
      </vt:variant>
      <vt:variant>
        <vt:lpwstr>http://internet.garant.ru/document/redirect/12124625/320008</vt:lpwstr>
      </vt:variant>
      <vt:variant>
        <vt:lpwstr/>
      </vt:variant>
      <vt:variant>
        <vt:i4>2621456</vt:i4>
      </vt:variant>
      <vt:variant>
        <vt:i4>381</vt:i4>
      </vt:variant>
      <vt:variant>
        <vt:i4>0</vt:i4>
      </vt:variant>
      <vt:variant>
        <vt:i4>5</vt:i4>
      </vt:variant>
      <vt:variant>
        <vt:lpwstr/>
      </vt:variant>
      <vt:variant>
        <vt:lpwstr>sub_10029</vt:lpwstr>
      </vt:variant>
      <vt:variant>
        <vt:i4>3342380</vt:i4>
      </vt:variant>
      <vt:variant>
        <vt:i4>378</vt:i4>
      </vt:variant>
      <vt:variant>
        <vt:i4>0</vt:i4>
      </vt:variant>
      <vt:variant>
        <vt:i4>5</vt:i4>
      </vt:variant>
      <vt:variant>
        <vt:lpwstr>http://internet.garant.ru/document/redirect/12124624/396210</vt:lpwstr>
      </vt:variant>
      <vt:variant>
        <vt:lpwstr/>
      </vt:variant>
      <vt:variant>
        <vt:i4>2752529</vt:i4>
      </vt:variant>
      <vt:variant>
        <vt:i4>375</vt:i4>
      </vt:variant>
      <vt:variant>
        <vt:i4>0</vt:i4>
      </vt:variant>
      <vt:variant>
        <vt:i4>5</vt:i4>
      </vt:variant>
      <vt:variant>
        <vt:lpwstr/>
      </vt:variant>
      <vt:variant>
        <vt:lpwstr>sub_1111</vt:lpwstr>
      </vt:variant>
      <vt:variant>
        <vt:i4>2752529</vt:i4>
      </vt:variant>
      <vt:variant>
        <vt:i4>372</vt:i4>
      </vt:variant>
      <vt:variant>
        <vt:i4>0</vt:i4>
      </vt:variant>
      <vt:variant>
        <vt:i4>5</vt:i4>
      </vt:variant>
      <vt:variant>
        <vt:lpwstr/>
      </vt:variant>
      <vt:variant>
        <vt:lpwstr>sub_1111</vt:lpwstr>
      </vt:variant>
      <vt:variant>
        <vt:i4>2752529</vt:i4>
      </vt:variant>
      <vt:variant>
        <vt:i4>369</vt:i4>
      </vt:variant>
      <vt:variant>
        <vt:i4>0</vt:i4>
      </vt:variant>
      <vt:variant>
        <vt:i4>5</vt:i4>
      </vt:variant>
      <vt:variant>
        <vt:lpwstr/>
      </vt:variant>
      <vt:variant>
        <vt:lpwstr>sub_1111</vt:lpwstr>
      </vt:variant>
      <vt:variant>
        <vt:i4>2752529</vt:i4>
      </vt:variant>
      <vt:variant>
        <vt:i4>366</vt:i4>
      </vt:variant>
      <vt:variant>
        <vt:i4>0</vt:i4>
      </vt:variant>
      <vt:variant>
        <vt:i4>5</vt:i4>
      </vt:variant>
      <vt:variant>
        <vt:lpwstr/>
      </vt:variant>
      <vt:variant>
        <vt:lpwstr>sub_1111</vt:lpwstr>
      </vt:variant>
      <vt:variant>
        <vt:i4>2621456</vt:i4>
      </vt:variant>
      <vt:variant>
        <vt:i4>363</vt:i4>
      </vt:variant>
      <vt:variant>
        <vt:i4>0</vt:i4>
      </vt:variant>
      <vt:variant>
        <vt:i4>5</vt:i4>
      </vt:variant>
      <vt:variant>
        <vt:lpwstr/>
      </vt:variant>
      <vt:variant>
        <vt:lpwstr>sub_10028</vt:lpwstr>
      </vt:variant>
      <vt:variant>
        <vt:i4>393246</vt:i4>
      </vt:variant>
      <vt:variant>
        <vt:i4>360</vt:i4>
      </vt:variant>
      <vt:variant>
        <vt:i4>0</vt:i4>
      </vt:variant>
      <vt:variant>
        <vt:i4>5</vt:i4>
      </vt:variant>
      <vt:variant>
        <vt:lpwstr>http://internet.garant.ru/document/redirect/12124624/3920</vt:lpwstr>
      </vt:variant>
      <vt:variant>
        <vt:lpwstr/>
      </vt:variant>
      <vt:variant>
        <vt:i4>2621456</vt:i4>
      </vt:variant>
      <vt:variant>
        <vt:i4>357</vt:i4>
      </vt:variant>
      <vt:variant>
        <vt:i4>0</vt:i4>
      </vt:variant>
      <vt:variant>
        <vt:i4>5</vt:i4>
      </vt:variant>
      <vt:variant>
        <vt:lpwstr/>
      </vt:variant>
      <vt:variant>
        <vt:lpwstr>sub_10027</vt:lpwstr>
      </vt:variant>
      <vt:variant>
        <vt:i4>3866668</vt:i4>
      </vt:variant>
      <vt:variant>
        <vt:i4>354</vt:i4>
      </vt:variant>
      <vt:variant>
        <vt:i4>0</vt:i4>
      </vt:variant>
      <vt:variant>
        <vt:i4>5</vt:i4>
      </vt:variant>
      <vt:variant>
        <vt:lpwstr>http://internet.garant.ru/document/redirect/12124624/39629</vt:lpwstr>
      </vt:variant>
      <vt:variant>
        <vt:lpwstr/>
      </vt:variant>
      <vt:variant>
        <vt:i4>2752529</vt:i4>
      </vt:variant>
      <vt:variant>
        <vt:i4>351</vt:i4>
      </vt:variant>
      <vt:variant>
        <vt:i4>0</vt:i4>
      </vt:variant>
      <vt:variant>
        <vt:i4>5</vt:i4>
      </vt:variant>
      <vt:variant>
        <vt:lpwstr/>
      </vt:variant>
      <vt:variant>
        <vt:lpwstr>sub_1111</vt:lpwstr>
      </vt:variant>
      <vt:variant>
        <vt:i4>2752529</vt:i4>
      </vt:variant>
      <vt:variant>
        <vt:i4>348</vt:i4>
      </vt:variant>
      <vt:variant>
        <vt:i4>0</vt:i4>
      </vt:variant>
      <vt:variant>
        <vt:i4>5</vt:i4>
      </vt:variant>
      <vt:variant>
        <vt:lpwstr/>
      </vt:variant>
      <vt:variant>
        <vt:lpwstr>sub_1111</vt:lpwstr>
      </vt:variant>
      <vt:variant>
        <vt:i4>2752529</vt:i4>
      </vt:variant>
      <vt:variant>
        <vt:i4>345</vt:i4>
      </vt:variant>
      <vt:variant>
        <vt:i4>0</vt:i4>
      </vt:variant>
      <vt:variant>
        <vt:i4>5</vt:i4>
      </vt:variant>
      <vt:variant>
        <vt:lpwstr/>
      </vt:variant>
      <vt:variant>
        <vt:lpwstr>sub_1111</vt:lpwstr>
      </vt:variant>
      <vt:variant>
        <vt:i4>2752529</vt:i4>
      </vt:variant>
      <vt:variant>
        <vt:i4>342</vt:i4>
      </vt:variant>
      <vt:variant>
        <vt:i4>0</vt:i4>
      </vt:variant>
      <vt:variant>
        <vt:i4>5</vt:i4>
      </vt:variant>
      <vt:variant>
        <vt:lpwstr/>
      </vt:variant>
      <vt:variant>
        <vt:lpwstr>sub_1111</vt:lpwstr>
      </vt:variant>
      <vt:variant>
        <vt:i4>2621456</vt:i4>
      </vt:variant>
      <vt:variant>
        <vt:i4>339</vt:i4>
      </vt:variant>
      <vt:variant>
        <vt:i4>0</vt:i4>
      </vt:variant>
      <vt:variant>
        <vt:i4>5</vt:i4>
      </vt:variant>
      <vt:variant>
        <vt:lpwstr/>
      </vt:variant>
      <vt:variant>
        <vt:lpwstr>sub_10026</vt:lpwstr>
      </vt:variant>
      <vt:variant>
        <vt:i4>3801132</vt:i4>
      </vt:variant>
      <vt:variant>
        <vt:i4>336</vt:i4>
      </vt:variant>
      <vt:variant>
        <vt:i4>0</vt:i4>
      </vt:variant>
      <vt:variant>
        <vt:i4>5</vt:i4>
      </vt:variant>
      <vt:variant>
        <vt:lpwstr>http://internet.garant.ru/document/redirect/12124624/39628</vt:lpwstr>
      </vt:variant>
      <vt:variant>
        <vt:lpwstr/>
      </vt:variant>
      <vt:variant>
        <vt:i4>2752529</vt:i4>
      </vt:variant>
      <vt:variant>
        <vt:i4>333</vt:i4>
      </vt:variant>
      <vt:variant>
        <vt:i4>0</vt:i4>
      </vt:variant>
      <vt:variant>
        <vt:i4>5</vt:i4>
      </vt:variant>
      <vt:variant>
        <vt:lpwstr/>
      </vt:variant>
      <vt:variant>
        <vt:lpwstr>sub_1111</vt:lpwstr>
      </vt:variant>
      <vt:variant>
        <vt:i4>2752529</vt:i4>
      </vt:variant>
      <vt:variant>
        <vt:i4>330</vt:i4>
      </vt:variant>
      <vt:variant>
        <vt:i4>0</vt:i4>
      </vt:variant>
      <vt:variant>
        <vt:i4>5</vt:i4>
      </vt:variant>
      <vt:variant>
        <vt:lpwstr/>
      </vt:variant>
      <vt:variant>
        <vt:lpwstr>sub_1111</vt:lpwstr>
      </vt:variant>
      <vt:variant>
        <vt:i4>2752529</vt:i4>
      </vt:variant>
      <vt:variant>
        <vt:i4>327</vt:i4>
      </vt:variant>
      <vt:variant>
        <vt:i4>0</vt:i4>
      </vt:variant>
      <vt:variant>
        <vt:i4>5</vt:i4>
      </vt:variant>
      <vt:variant>
        <vt:lpwstr/>
      </vt:variant>
      <vt:variant>
        <vt:lpwstr>sub_1111</vt:lpwstr>
      </vt:variant>
      <vt:variant>
        <vt:i4>2752529</vt:i4>
      </vt:variant>
      <vt:variant>
        <vt:i4>324</vt:i4>
      </vt:variant>
      <vt:variant>
        <vt:i4>0</vt:i4>
      </vt:variant>
      <vt:variant>
        <vt:i4>5</vt:i4>
      </vt:variant>
      <vt:variant>
        <vt:lpwstr/>
      </vt:variant>
      <vt:variant>
        <vt:lpwstr>sub_1111</vt:lpwstr>
      </vt:variant>
      <vt:variant>
        <vt:i4>2621456</vt:i4>
      </vt:variant>
      <vt:variant>
        <vt:i4>321</vt:i4>
      </vt:variant>
      <vt:variant>
        <vt:i4>0</vt:i4>
      </vt:variant>
      <vt:variant>
        <vt:i4>5</vt:i4>
      </vt:variant>
      <vt:variant>
        <vt:lpwstr/>
      </vt:variant>
      <vt:variant>
        <vt:lpwstr>sub_10025</vt:lpwstr>
      </vt:variant>
      <vt:variant>
        <vt:i4>3473452</vt:i4>
      </vt:variant>
      <vt:variant>
        <vt:i4>318</vt:i4>
      </vt:variant>
      <vt:variant>
        <vt:i4>0</vt:i4>
      </vt:variant>
      <vt:variant>
        <vt:i4>5</vt:i4>
      </vt:variant>
      <vt:variant>
        <vt:lpwstr>http://internet.garant.ru/document/redirect/12124624/39627</vt:lpwstr>
      </vt:variant>
      <vt:variant>
        <vt:lpwstr/>
      </vt:variant>
      <vt:variant>
        <vt:i4>2752529</vt:i4>
      </vt:variant>
      <vt:variant>
        <vt:i4>315</vt:i4>
      </vt:variant>
      <vt:variant>
        <vt:i4>0</vt:i4>
      </vt:variant>
      <vt:variant>
        <vt:i4>5</vt:i4>
      </vt:variant>
      <vt:variant>
        <vt:lpwstr/>
      </vt:variant>
      <vt:variant>
        <vt:lpwstr>sub_1111</vt:lpwstr>
      </vt:variant>
      <vt:variant>
        <vt:i4>2752529</vt:i4>
      </vt:variant>
      <vt:variant>
        <vt:i4>312</vt:i4>
      </vt:variant>
      <vt:variant>
        <vt:i4>0</vt:i4>
      </vt:variant>
      <vt:variant>
        <vt:i4>5</vt:i4>
      </vt:variant>
      <vt:variant>
        <vt:lpwstr/>
      </vt:variant>
      <vt:variant>
        <vt:lpwstr>sub_1111</vt:lpwstr>
      </vt:variant>
      <vt:variant>
        <vt:i4>2752529</vt:i4>
      </vt:variant>
      <vt:variant>
        <vt:i4>309</vt:i4>
      </vt:variant>
      <vt:variant>
        <vt:i4>0</vt:i4>
      </vt:variant>
      <vt:variant>
        <vt:i4>5</vt:i4>
      </vt:variant>
      <vt:variant>
        <vt:lpwstr/>
      </vt:variant>
      <vt:variant>
        <vt:lpwstr>sub_1111</vt:lpwstr>
      </vt:variant>
      <vt:variant>
        <vt:i4>3604524</vt:i4>
      </vt:variant>
      <vt:variant>
        <vt:i4>306</vt:i4>
      </vt:variant>
      <vt:variant>
        <vt:i4>0</vt:i4>
      </vt:variant>
      <vt:variant>
        <vt:i4>5</vt:i4>
      </vt:variant>
      <vt:variant>
        <vt:lpwstr>http://internet.garant.ru/document/redirect/12124624/39625</vt:lpwstr>
      </vt:variant>
      <vt:variant>
        <vt:lpwstr/>
      </vt:variant>
      <vt:variant>
        <vt:i4>2752529</vt:i4>
      </vt:variant>
      <vt:variant>
        <vt:i4>303</vt:i4>
      </vt:variant>
      <vt:variant>
        <vt:i4>0</vt:i4>
      </vt:variant>
      <vt:variant>
        <vt:i4>5</vt:i4>
      </vt:variant>
      <vt:variant>
        <vt:lpwstr/>
      </vt:variant>
      <vt:variant>
        <vt:lpwstr>sub_1111</vt:lpwstr>
      </vt:variant>
      <vt:variant>
        <vt:i4>2752529</vt:i4>
      </vt:variant>
      <vt:variant>
        <vt:i4>300</vt:i4>
      </vt:variant>
      <vt:variant>
        <vt:i4>0</vt:i4>
      </vt:variant>
      <vt:variant>
        <vt:i4>5</vt:i4>
      </vt:variant>
      <vt:variant>
        <vt:lpwstr/>
      </vt:variant>
      <vt:variant>
        <vt:lpwstr>sub_1111</vt:lpwstr>
      </vt:variant>
      <vt:variant>
        <vt:i4>2621456</vt:i4>
      </vt:variant>
      <vt:variant>
        <vt:i4>297</vt:i4>
      </vt:variant>
      <vt:variant>
        <vt:i4>0</vt:i4>
      </vt:variant>
      <vt:variant>
        <vt:i4>5</vt:i4>
      </vt:variant>
      <vt:variant>
        <vt:lpwstr/>
      </vt:variant>
      <vt:variant>
        <vt:lpwstr>sub_10023</vt:lpwstr>
      </vt:variant>
      <vt:variant>
        <vt:i4>3473445</vt:i4>
      </vt:variant>
      <vt:variant>
        <vt:i4>294</vt:i4>
      </vt:variant>
      <vt:variant>
        <vt:i4>0</vt:i4>
      </vt:variant>
      <vt:variant>
        <vt:i4>5</vt:i4>
      </vt:variant>
      <vt:variant>
        <vt:lpwstr>http://internet.garant.ru/document/redirect/12001341/0</vt:lpwstr>
      </vt:variant>
      <vt:variant>
        <vt:lpwstr/>
      </vt:variant>
      <vt:variant>
        <vt:i4>2621456</vt:i4>
      </vt:variant>
      <vt:variant>
        <vt:i4>291</vt:i4>
      </vt:variant>
      <vt:variant>
        <vt:i4>0</vt:i4>
      </vt:variant>
      <vt:variant>
        <vt:i4>5</vt:i4>
      </vt:variant>
      <vt:variant>
        <vt:lpwstr/>
      </vt:variant>
      <vt:variant>
        <vt:lpwstr>sub_10022</vt:lpwstr>
      </vt:variant>
      <vt:variant>
        <vt:i4>3604524</vt:i4>
      </vt:variant>
      <vt:variant>
        <vt:i4>288</vt:i4>
      </vt:variant>
      <vt:variant>
        <vt:i4>0</vt:i4>
      </vt:variant>
      <vt:variant>
        <vt:i4>5</vt:i4>
      </vt:variant>
      <vt:variant>
        <vt:lpwstr>http://internet.garant.ru/document/redirect/12124624/39625</vt:lpwstr>
      </vt:variant>
      <vt:variant>
        <vt:lpwstr/>
      </vt:variant>
      <vt:variant>
        <vt:i4>2752529</vt:i4>
      </vt:variant>
      <vt:variant>
        <vt:i4>285</vt:i4>
      </vt:variant>
      <vt:variant>
        <vt:i4>0</vt:i4>
      </vt:variant>
      <vt:variant>
        <vt:i4>5</vt:i4>
      </vt:variant>
      <vt:variant>
        <vt:lpwstr/>
      </vt:variant>
      <vt:variant>
        <vt:lpwstr>sub_1111</vt:lpwstr>
      </vt:variant>
      <vt:variant>
        <vt:i4>2752529</vt:i4>
      </vt:variant>
      <vt:variant>
        <vt:i4>282</vt:i4>
      </vt:variant>
      <vt:variant>
        <vt:i4>0</vt:i4>
      </vt:variant>
      <vt:variant>
        <vt:i4>5</vt:i4>
      </vt:variant>
      <vt:variant>
        <vt:lpwstr/>
      </vt:variant>
      <vt:variant>
        <vt:lpwstr>sub_1111</vt:lpwstr>
      </vt:variant>
      <vt:variant>
        <vt:i4>2752529</vt:i4>
      </vt:variant>
      <vt:variant>
        <vt:i4>279</vt:i4>
      </vt:variant>
      <vt:variant>
        <vt:i4>0</vt:i4>
      </vt:variant>
      <vt:variant>
        <vt:i4>5</vt:i4>
      </vt:variant>
      <vt:variant>
        <vt:lpwstr/>
      </vt:variant>
      <vt:variant>
        <vt:lpwstr>sub_1111</vt:lpwstr>
      </vt:variant>
      <vt:variant>
        <vt:i4>3538988</vt:i4>
      </vt:variant>
      <vt:variant>
        <vt:i4>276</vt:i4>
      </vt:variant>
      <vt:variant>
        <vt:i4>0</vt:i4>
      </vt:variant>
      <vt:variant>
        <vt:i4>5</vt:i4>
      </vt:variant>
      <vt:variant>
        <vt:lpwstr>http://internet.garant.ru/document/redirect/12124624/39624</vt:lpwstr>
      </vt:variant>
      <vt:variant>
        <vt:lpwstr/>
      </vt:variant>
      <vt:variant>
        <vt:i4>2621456</vt:i4>
      </vt:variant>
      <vt:variant>
        <vt:i4>273</vt:i4>
      </vt:variant>
      <vt:variant>
        <vt:i4>0</vt:i4>
      </vt:variant>
      <vt:variant>
        <vt:i4>5</vt:i4>
      </vt:variant>
      <vt:variant>
        <vt:lpwstr/>
      </vt:variant>
      <vt:variant>
        <vt:lpwstr>sub_10021</vt:lpwstr>
      </vt:variant>
      <vt:variant>
        <vt:i4>3538988</vt:i4>
      </vt:variant>
      <vt:variant>
        <vt:i4>270</vt:i4>
      </vt:variant>
      <vt:variant>
        <vt:i4>0</vt:i4>
      </vt:variant>
      <vt:variant>
        <vt:i4>5</vt:i4>
      </vt:variant>
      <vt:variant>
        <vt:lpwstr>http://internet.garant.ru/document/redirect/12124624/39624</vt:lpwstr>
      </vt:variant>
      <vt:variant>
        <vt:lpwstr/>
      </vt:variant>
      <vt:variant>
        <vt:i4>2752529</vt:i4>
      </vt:variant>
      <vt:variant>
        <vt:i4>267</vt:i4>
      </vt:variant>
      <vt:variant>
        <vt:i4>0</vt:i4>
      </vt:variant>
      <vt:variant>
        <vt:i4>5</vt:i4>
      </vt:variant>
      <vt:variant>
        <vt:lpwstr/>
      </vt:variant>
      <vt:variant>
        <vt:lpwstr>sub_1111</vt:lpwstr>
      </vt:variant>
      <vt:variant>
        <vt:i4>2752529</vt:i4>
      </vt:variant>
      <vt:variant>
        <vt:i4>264</vt:i4>
      </vt:variant>
      <vt:variant>
        <vt:i4>0</vt:i4>
      </vt:variant>
      <vt:variant>
        <vt:i4>5</vt:i4>
      </vt:variant>
      <vt:variant>
        <vt:lpwstr/>
      </vt:variant>
      <vt:variant>
        <vt:lpwstr>sub_1111</vt:lpwstr>
      </vt:variant>
      <vt:variant>
        <vt:i4>2752529</vt:i4>
      </vt:variant>
      <vt:variant>
        <vt:i4>261</vt:i4>
      </vt:variant>
      <vt:variant>
        <vt:i4>0</vt:i4>
      </vt:variant>
      <vt:variant>
        <vt:i4>5</vt:i4>
      </vt:variant>
      <vt:variant>
        <vt:lpwstr/>
      </vt:variant>
      <vt:variant>
        <vt:lpwstr>sub_1111</vt:lpwstr>
      </vt:variant>
      <vt:variant>
        <vt:i4>2621456</vt:i4>
      </vt:variant>
      <vt:variant>
        <vt:i4>258</vt:i4>
      </vt:variant>
      <vt:variant>
        <vt:i4>0</vt:i4>
      </vt:variant>
      <vt:variant>
        <vt:i4>5</vt:i4>
      </vt:variant>
      <vt:variant>
        <vt:lpwstr/>
      </vt:variant>
      <vt:variant>
        <vt:lpwstr>sub_10020</vt:lpwstr>
      </vt:variant>
      <vt:variant>
        <vt:i4>3211308</vt:i4>
      </vt:variant>
      <vt:variant>
        <vt:i4>255</vt:i4>
      </vt:variant>
      <vt:variant>
        <vt:i4>0</vt:i4>
      </vt:variant>
      <vt:variant>
        <vt:i4>5</vt:i4>
      </vt:variant>
      <vt:variant>
        <vt:lpwstr>http://internet.garant.ru/document/redirect/12124624/39623</vt:lpwstr>
      </vt:variant>
      <vt:variant>
        <vt:lpwstr/>
      </vt:variant>
      <vt:variant>
        <vt:i4>2752529</vt:i4>
      </vt:variant>
      <vt:variant>
        <vt:i4>252</vt:i4>
      </vt:variant>
      <vt:variant>
        <vt:i4>0</vt:i4>
      </vt:variant>
      <vt:variant>
        <vt:i4>5</vt:i4>
      </vt:variant>
      <vt:variant>
        <vt:lpwstr/>
      </vt:variant>
      <vt:variant>
        <vt:lpwstr>sub_1111</vt:lpwstr>
      </vt:variant>
      <vt:variant>
        <vt:i4>2752529</vt:i4>
      </vt:variant>
      <vt:variant>
        <vt:i4>249</vt:i4>
      </vt:variant>
      <vt:variant>
        <vt:i4>0</vt:i4>
      </vt:variant>
      <vt:variant>
        <vt:i4>5</vt:i4>
      </vt:variant>
      <vt:variant>
        <vt:lpwstr/>
      </vt:variant>
      <vt:variant>
        <vt:lpwstr>sub_1111</vt:lpwstr>
      </vt:variant>
      <vt:variant>
        <vt:i4>2752529</vt:i4>
      </vt:variant>
      <vt:variant>
        <vt:i4>246</vt:i4>
      </vt:variant>
      <vt:variant>
        <vt:i4>0</vt:i4>
      </vt:variant>
      <vt:variant>
        <vt:i4>5</vt:i4>
      </vt:variant>
      <vt:variant>
        <vt:lpwstr/>
      </vt:variant>
      <vt:variant>
        <vt:lpwstr>sub_1111</vt:lpwstr>
      </vt:variant>
      <vt:variant>
        <vt:i4>2818064</vt:i4>
      </vt:variant>
      <vt:variant>
        <vt:i4>243</vt:i4>
      </vt:variant>
      <vt:variant>
        <vt:i4>0</vt:i4>
      </vt:variant>
      <vt:variant>
        <vt:i4>5</vt:i4>
      </vt:variant>
      <vt:variant>
        <vt:lpwstr/>
      </vt:variant>
      <vt:variant>
        <vt:lpwstr>sub_10019</vt:lpwstr>
      </vt:variant>
      <vt:variant>
        <vt:i4>3145772</vt:i4>
      </vt:variant>
      <vt:variant>
        <vt:i4>240</vt:i4>
      </vt:variant>
      <vt:variant>
        <vt:i4>0</vt:i4>
      </vt:variant>
      <vt:variant>
        <vt:i4>5</vt:i4>
      </vt:variant>
      <vt:variant>
        <vt:lpwstr>http://internet.garant.ru/document/redirect/12124624/39622</vt:lpwstr>
      </vt:variant>
      <vt:variant>
        <vt:lpwstr/>
      </vt:variant>
      <vt:variant>
        <vt:i4>2752529</vt:i4>
      </vt:variant>
      <vt:variant>
        <vt:i4>237</vt:i4>
      </vt:variant>
      <vt:variant>
        <vt:i4>0</vt:i4>
      </vt:variant>
      <vt:variant>
        <vt:i4>5</vt:i4>
      </vt:variant>
      <vt:variant>
        <vt:lpwstr/>
      </vt:variant>
      <vt:variant>
        <vt:lpwstr>sub_1111</vt:lpwstr>
      </vt:variant>
      <vt:variant>
        <vt:i4>2752529</vt:i4>
      </vt:variant>
      <vt:variant>
        <vt:i4>234</vt:i4>
      </vt:variant>
      <vt:variant>
        <vt:i4>0</vt:i4>
      </vt:variant>
      <vt:variant>
        <vt:i4>5</vt:i4>
      </vt:variant>
      <vt:variant>
        <vt:lpwstr/>
      </vt:variant>
      <vt:variant>
        <vt:lpwstr>sub_1111</vt:lpwstr>
      </vt:variant>
      <vt:variant>
        <vt:i4>2752529</vt:i4>
      </vt:variant>
      <vt:variant>
        <vt:i4>231</vt:i4>
      </vt:variant>
      <vt:variant>
        <vt:i4>0</vt:i4>
      </vt:variant>
      <vt:variant>
        <vt:i4>5</vt:i4>
      </vt:variant>
      <vt:variant>
        <vt:lpwstr/>
      </vt:variant>
      <vt:variant>
        <vt:lpwstr>sub_1111</vt:lpwstr>
      </vt:variant>
      <vt:variant>
        <vt:i4>2818064</vt:i4>
      </vt:variant>
      <vt:variant>
        <vt:i4>228</vt:i4>
      </vt:variant>
      <vt:variant>
        <vt:i4>0</vt:i4>
      </vt:variant>
      <vt:variant>
        <vt:i4>5</vt:i4>
      </vt:variant>
      <vt:variant>
        <vt:lpwstr/>
      </vt:variant>
      <vt:variant>
        <vt:lpwstr>sub_10018</vt:lpwstr>
      </vt:variant>
      <vt:variant>
        <vt:i4>3342380</vt:i4>
      </vt:variant>
      <vt:variant>
        <vt:i4>225</vt:i4>
      </vt:variant>
      <vt:variant>
        <vt:i4>0</vt:i4>
      </vt:variant>
      <vt:variant>
        <vt:i4>5</vt:i4>
      </vt:variant>
      <vt:variant>
        <vt:lpwstr>http://internet.garant.ru/document/redirect/12124624/39621</vt:lpwstr>
      </vt:variant>
      <vt:variant>
        <vt:lpwstr/>
      </vt:variant>
      <vt:variant>
        <vt:i4>2818064</vt:i4>
      </vt:variant>
      <vt:variant>
        <vt:i4>222</vt:i4>
      </vt:variant>
      <vt:variant>
        <vt:i4>0</vt:i4>
      </vt:variant>
      <vt:variant>
        <vt:i4>5</vt:i4>
      </vt:variant>
      <vt:variant>
        <vt:lpwstr/>
      </vt:variant>
      <vt:variant>
        <vt:lpwstr>sub_10017</vt:lpwstr>
      </vt:variant>
      <vt:variant>
        <vt:i4>3735599</vt:i4>
      </vt:variant>
      <vt:variant>
        <vt:i4>219</vt:i4>
      </vt:variant>
      <vt:variant>
        <vt:i4>0</vt:i4>
      </vt:variant>
      <vt:variant>
        <vt:i4>5</vt:i4>
      </vt:variant>
      <vt:variant>
        <vt:lpwstr>http://internet.garant.ru/document/redirect/12124624/39518</vt:lpwstr>
      </vt:variant>
      <vt:variant>
        <vt:lpwstr/>
      </vt:variant>
      <vt:variant>
        <vt:i4>65566</vt:i4>
      </vt:variant>
      <vt:variant>
        <vt:i4>216</vt:i4>
      </vt:variant>
      <vt:variant>
        <vt:i4>0</vt:i4>
      </vt:variant>
      <vt:variant>
        <vt:i4>5</vt:i4>
      </vt:variant>
      <vt:variant>
        <vt:lpwstr>http://internet.garant.ru/document/redirect/12124624/3957</vt:lpwstr>
      </vt:variant>
      <vt:variant>
        <vt:lpwstr/>
      </vt:variant>
      <vt:variant>
        <vt:i4>2752529</vt:i4>
      </vt:variant>
      <vt:variant>
        <vt:i4>213</vt:i4>
      </vt:variant>
      <vt:variant>
        <vt:i4>0</vt:i4>
      </vt:variant>
      <vt:variant>
        <vt:i4>5</vt:i4>
      </vt:variant>
      <vt:variant>
        <vt:lpwstr/>
      </vt:variant>
      <vt:variant>
        <vt:lpwstr>sub_1111</vt:lpwstr>
      </vt:variant>
      <vt:variant>
        <vt:i4>2818064</vt:i4>
      </vt:variant>
      <vt:variant>
        <vt:i4>210</vt:i4>
      </vt:variant>
      <vt:variant>
        <vt:i4>0</vt:i4>
      </vt:variant>
      <vt:variant>
        <vt:i4>5</vt:i4>
      </vt:variant>
      <vt:variant>
        <vt:lpwstr/>
      </vt:variant>
      <vt:variant>
        <vt:lpwstr>sub_10016</vt:lpwstr>
      </vt:variant>
      <vt:variant>
        <vt:i4>65566</vt:i4>
      </vt:variant>
      <vt:variant>
        <vt:i4>207</vt:i4>
      </vt:variant>
      <vt:variant>
        <vt:i4>0</vt:i4>
      </vt:variant>
      <vt:variant>
        <vt:i4>5</vt:i4>
      </vt:variant>
      <vt:variant>
        <vt:lpwstr>http://internet.garant.ru/document/redirect/12124624/3957</vt:lpwstr>
      </vt:variant>
      <vt:variant>
        <vt:lpwstr/>
      </vt:variant>
      <vt:variant>
        <vt:i4>2752529</vt:i4>
      </vt:variant>
      <vt:variant>
        <vt:i4>204</vt:i4>
      </vt:variant>
      <vt:variant>
        <vt:i4>0</vt:i4>
      </vt:variant>
      <vt:variant>
        <vt:i4>5</vt:i4>
      </vt:variant>
      <vt:variant>
        <vt:lpwstr/>
      </vt:variant>
      <vt:variant>
        <vt:lpwstr>sub_1111</vt:lpwstr>
      </vt:variant>
      <vt:variant>
        <vt:i4>2818064</vt:i4>
      </vt:variant>
      <vt:variant>
        <vt:i4>201</vt:i4>
      </vt:variant>
      <vt:variant>
        <vt:i4>0</vt:i4>
      </vt:variant>
      <vt:variant>
        <vt:i4>5</vt:i4>
      </vt:variant>
      <vt:variant>
        <vt:lpwstr/>
      </vt:variant>
      <vt:variant>
        <vt:lpwstr>sub_10015</vt:lpwstr>
      </vt:variant>
      <vt:variant>
        <vt:i4>65566</vt:i4>
      </vt:variant>
      <vt:variant>
        <vt:i4>198</vt:i4>
      </vt:variant>
      <vt:variant>
        <vt:i4>0</vt:i4>
      </vt:variant>
      <vt:variant>
        <vt:i4>5</vt:i4>
      </vt:variant>
      <vt:variant>
        <vt:lpwstr>http://internet.garant.ru/document/redirect/12124624/3956</vt:lpwstr>
      </vt:variant>
      <vt:variant>
        <vt:lpwstr/>
      </vt:variant>
      <vt:variant>
        <vt:i4>2752529</vt:i4>
      </vt:variant>
      <vt:variant>
        <vt:i4>195</vt:i4>
      </vt:variant>
      <vt:variant>
        <vt:i4>0</vt:i4>
      </vt:variant>
      <vt:variant>
        <vt:i4>5</vt:i4>
      </vt:variant>
      <vt:variant>
        <vt:lpwstr/>
      </vt:variant>
      <vt:variant>
        <vt:lpwstr>sub_1111</vt:lpwstr>
      </vt:variant>
      <vt:variant>
        <vt:i4>2818064</vt:i4>
      </vt:variant>
      <vt:variant>
        <vt:i4>192</vt:i4>
      </vt:variant>
      <vt:variant>
        <vt:i4>0</vt:i4>
      </vt:variant>
      <vt:variant>
        <vt:i4>5</vt:i4>
      </vt:variant>
      <vt:variant>
        <vt:lpwstr/>
      </vt:variant>
      <vt:variant>
        <vt:lpwstr>sub_10014</vt:lpwstr>
      </vt:variant>
      <vt:variant>
        <vt:i4>3407919</vt:i4>
      </vt:variant>
      <vt:variant>
        <vt:i4>189</vt:i4>
      </vt:variant>
      <vt:variant>
        <vt:i4>0</vt:i4>
      </vt:variant>
      <vt:variant>
        <vt:i4>5</vt:i4>
      </vt:variant>
      <vt:variant>
        <vt:lpwstr>http://internet.garant.ru/document/redirect/12124624/39515</vt:lpwstr>
      </vt:variant>
      <vt:variant>
        <vt:lpwstr/>
      </vt:variant>
      <vt:variant>
        <vt:i4>2752529</vt:i4>
      </vt:variant>
      <vt:variant>
        <vt:i4>186</vt:i4>
      </vt:variant>
      <vt:variant>
        <vt:i4>0</vt:i4>
      </vt:variant>
      <vt:variant>
        <vt:i4>5</vt:i4>
      </vt:variant>
      <vt:variant>
        <vt:lpwstr/>
      </vt:variant>
      <vt:variant>
        <vt:lpwstr>sub_1111</vt:lpwstr>
      </vt:variant>
      <vt:variant>
        <vt:i4>2818064</vt:i4>
      </vt:variant>
      <vt:variant>
        <vt:i4>183</vt:i4>
      </vt:variant>
      <vt:variant>
        <vt:i4>0</vt:i4>
      </vt:variant>
      <vt:variant>
        <vt:i4>5</vt:i4>
      </vt:variant>
      <vt:variant>
        <vt:lpwstr/>
      </vt:variant>
      <vt:variant>
        <vt:lpwstr>sub_10013</vt:lpwstr>
      </vt:variant>
      <vt:variant>
        <vt:i4>3473455</vt:i4>
      </vt:variant>
      <vt:variant>
        <vt:i4>180</vt:i4>
      </vt:variant>
      <vt:variant>
        <vt:i4>0</vt:i4>
      </vt:variant>
      <vt:variant>
        <vt:i4>5</vt:i4>
      </vt:variant>
      <vt:variant>
        <vt:lpwstr>http://internet.garant.ru/document/redirect/12124624/39514</vt:lpwstr>
      </vt:variant>
      <vt:variant>
        <vt:lpwstr/>
      </vt:variant>
      <vt:variant>
        <vt:i4>2752529</vt:i4>
      </vt:variant>
      <vt:variant>
        <vt:i4>177</vt:i4>
      </vt:variant>
      <vt:variant>
        <vt:i4>0</vt:i4>
      </vt:variant>
      <vt:variant>
        <vt:i4>5</vt:i4>
      </vt:variant>
      <vt:variant>
        <vt:lpwstr/>
      </vt:variant>
      <vt:variant>
        <vt:lpwstr>sub_1111</vt:lpwstr>
      </vt:variant>
      <vt:variant>
        <vt:i4>2752529</vt:i4>
      </vt:variant>
      <vt:variant>
        <vt:i4>174</vt:i4>
      </vt:variant>
      <vt:variant>
        <vt:i4>0</vt:i4>
      </vt:variant>
      <vt:variant>
        <vt:i4>5</vt:i4>
      </vt:variant>
      <vt:variant>
        <vt:lpwstr/>
      </vt:variant>
      <vt:variant>
        <vt:lpwstr>sub_1111</vt:lpwstr>
      </vt:variant>
      <vt:variant>
        <vt:i4>2752529</vt:i4>
      </vt:variant>
      <vt:variant>
        <vt:i4>171</vt:i4>
      </vt:variant>
      <vt:variant>
        <vt:i4>0</vt:i4>
      </vt:variant>
      <vt:variant>
        <vt:i4>5</vt:i4>
      </vt:variant>
      <vt:variant>
        <vt:lpwstr/>
      </vt:variant>
      <vt:variant>
        <vt:lpwstr>sub_1111</vt:lpwstr>
      </vt:variant>
      <vt:variant>
        <vt:i4>2752529</vt:i4>
      </vt:variant>
      <vt:variant>
        <vt:i4>168</vt:i4>
      </vt:variant>
      <vt:variant>
        <vt:i4>0</vt:i4>
      </vt:variant>
      <vt:variant>
        <vt:i4>5</vt:i4>
      </vt:variant>
      <vt:variant>
        <vt:lpwstr/>
      </vt:variant>
      <vt:variant>
        <vt:lpwstr>sub_1111</vt:lpwstr>
      </vt:variant>
      <vt:variant>
        <vt:i4>2818064</vt:i4>
      </vt:variant>
      <vt:variant>
        <vt:i4>165</vt:i4>
      </vt:variant>
      <vt:variant>
        <vt:i4>0</vt:i4>
      </vt:variant>
      <vt:variant>
        <vt:i4>5</vt:i4>
      </vt:variant>
      <vt:variant>
        <vt:lpwstr/>
      </vt:variant>
      <vt:variant>
        <vt:lpwstr>sub_10012</vt:lpwstr>
      </vt:variant>
      <vt:variant>
        <vt:i4>3276847</vt:i4>
      </vt:variant>
      <vt:variant>
        <vt:i4>162</vt:i4>
      </vt:variant>
      <vt:variant>
        <vt:i4>0</vt:i4>
      </vt:variant>
      <vt:variant>
        <vt:i4>5</vt:i4>
      </vt:variant>
      <vt:variant>
        <vt:lpwstr>http://internet.garant.ru/document/redirect/12124624/39513</vt:lpwstr>
      </vt:variant>
      <vt:variant>
        <vt:lpwstr/>
      </vt:variant>
      <vt:variant>
        <vt:i4>2752529</vt:i4>
      </vt:variant>
      <vt:variant>
        <vt:i4>159</vt:i4>
      </vt:variant>
      <vt:variant>
        <vt:i4>0</vt:i4>
      </vt:variant>
      <vt:variant>
        <vt:i4>5</vt:i4>
      </vt:variant>
      <vt:variant>
        <vt:lpwstr/>
      </vt:variant>
      <vt:variant>
        <vt:lpwstr>sub_1111</vt:lpwstr>
      </vt:variant>
      <vt:variant>
        <vt:i4>2752529</vt:i4>
      </vt:variant>
      <vt:variant>
        <vt:i4>156</vt:i4>
      </vt:variant>
      <vt:variant>
        <vt:i4>0</vt:i4>
      </vt:variant>
      <vt:variant>
        <vt:i4>5</vt:i4>
      </vt:variant>
      <vt:variant>
        <vt:lpwstr/>
      </vt:variant>
      <vt:variant>
        <vt:lpwstr>sub_1111</vt:lpwstr>
      </vt:variant>
      <vt:variant>
        <vt:i4>2752529</vt:i4>
      </vt:variant>
      <vt:variant>
        <vt:i4>153</vt:i4>
      </vt:variant>
      <vt:variant>
        <vt:i4>0</vt:i4>
      </vt:variant>
      <vt:variant>
        <vt:i4>5</vt:i4>
      </vt:variant>
      <vt:variant>
        <vt:lpwstr/>
      </vt:variant>
      <vt:variant>
        <vt:lpwstr>sub_1111</vt:lpwstr>
      </vt:variant>
      <vt:variant>
        <vt:i4>2818064</vt:i4>
      </vt:variant>
      <vt:variant>
        <vt:i4>150</vt:i4>
      </vt:variant>
      <vt:variant>
        <vt:i4>0</vt:i4>
      </vt:variant>
      <vt:variant>
        <vt:i4>5</vt:i4>
      </vt:variant>
      <vt:variant>
        <vt:lpwstr/>
      </vt:variant>
      <vt:variant>
        <vt:lpwstr>sub_10011</vt:lpwstr>
      </vt:variant>
      <vt:variant>
        <vt:i4>3342383</vt:i4>
      </vt:variant>
      <vt:variant>
        <vt:i4>147</vt:i4>
      </vt:variant>
      <vt:variant>
        <vt:i4>0</vt:i4>
      </vt:variant>
      <vt:variant>
        <vt:i4>5</vt:i4>
      </vt:variant>
      <vt:variant>
        <vt:lpwstr>http://internet.garant.ru/document/redirect/12124624/39512</vt:lpwstr>
      </vt:variant>
      <vt:variant>
        <vt:lpwstr/>
      </vt:variant>
      <vt:variant>
        <vt:i4>2752529</vt:i4>
      </vt:variant>
      <vt:variant>
        <vt:i4>144</vt:i4>
      </vt:variant>
      <vt:variant>
        <vt:i4>0</vt:i4>
      </vt:variant>
      <vt:variant>
        <vt:i4>5</vt:i4>
      </vt:variant>
      <vt:variant>
        <vt:lpwstr/>
      </vt:variant>
      <vt:variant>
        <vt:lpwstr>sub_1111</vt:lpwstr>
      </vt:variant>
      <vt:variant>
        <vt:i4>2752528</vt:i4>
      </vt:variant>
      <vt:variant>
        <vt:i4>141</vt:i4>
      </vt:variant>
      <vt:variant>
        <vt:i4>0</vt:i4>
      </vt:variant>
      <vt:variant>
        <vt:i4>5</vt:i4>
      </vt:variant>
      <vt:variant>
        <vt:lpwstr/>
      </vt:variant>
      <vt:variant>
        <vt:lpwstr>sub_10009</vt:lpwstr>
      </vt:variant>
      <vt:variant>
        <vt:i4>3538988</vt:i4>
      </vt:variant>
      <vt:variant>
        <vt:i4>138</vt:i4>
      </vt:variant>
      <vt:variant>
        <vt:i4>0</vt:i4>
      </vt:variant>
      <vt:variant>
        <vt:i4>5</vt:i4>
      </vt:variant>
      <vt:variant>
        <vt:lpwstr>http://internet.garant.ru/document/redirect/12124624/393210</vt:lpwstr>
      </vt:variant>
      <vt:variant>
        <vt:lpwstr/>
      </vt:variant>
      <vt:variant>
        <vt:i4>2752529</vt:i4>
      </vt:variant>
      <vt:variant>
        <vt:i4>135</vt:i4>
      </vt:variant>
      <vt:variant>
        <vt:i4>0</vt:i4>
      </vt:variant>
      <vt:variant>
        <vt:i4>5</vt:i4>
      </vt:variant>
      <vt:variant>
        <vt:lpwstr/>
      </vt:variant>
      <vt:variant>
        <vt:lpwstr>sub_1111</vt:lpwstr>
      </vt:variant>
      <vt:variant>
        <vt:i4>2752529</vt:i4>
      </vt:variant>
      <vt:variant>
        <vt:i4>132</vt:i4>
      </vt:variant>
      <vt:variant>
        <vt:i4>0</vt:i4>
      </vt:variant>
      <vt:variant>
        <vt:i4>5</vt:i4>
      </vt:variant>
      <vt:variant>
        <vt:lpwstr/>
      </vt:variant>
      <vt:variant>
        <vt:lpwstr>sub_1111</vt:lpwstr>
      </vt:variant>
      <vt:variant>
        <vt:i4>2752529</vt:i4>
      </vt:variant>
      <vt:variant>
        <vt:i4>129</vt:i4>
      </vt:variant>
      <vt:variant>
        <vt:i4>0</vt:i4>
      </vt:variant>
      <vt:variant>
        <vt:i4>5</vt:i4>
      </vt:variant>
      <vt:variant>
        <vt:lpwstr/>
      </vt:variant>
      <vt:variant>
        <vt:lpwstr>sub_1111</vt:lpwstr>
      </vt:variant>
      <vt:variant>
        <vt:i4>2752528</vt:i4>
      </vt:variant>
      <vt:variant>
        <vt:i4>126</vt:i4>
      </vt:variant>
      <vt:variant>
        <vt:i4>0</vt:i4>
      </vt:variant>
      <vt:variant>
        <vt:i4>5</vt:i4>
      </vt:variant>
      <vt:variant>
        <vt:lpwstr/>
      </vt:variant>
      <vt:variant>
        <vt:lpwstr>sub_10008</vt:lpwstr>
      </vt:variant>
      <vt:variant>
        <vt:i4>4063276</vt:i4>
      </vt:variant>
      <vt:variant>
        <vt:i4>123</vt:i4>
      </vt:variant>
      <vt:variant>
        <vt:i4>0</vt:i4>
      </vt:variant>
      <vt:variant>
        <vt:i4>5</vt:i4>
      </vt:variant>
      <vt:variant>
        <vt:lpwstr>http://internet.garant.ru/document/redirect/12124624/39329</vt:lpwstr>
      </vt:variant>
      <vt:variant>
        <vt:lpwstr/>
      </vt:variant>
      <vt:variant>
        <vt:i4>2752529</vt:i4>
      </vt:variant>
      <vt:variant>
        <vt:i4>120</vt:i4>
      </vt:variant>
      <vt:variant>
        <vt:i4>0</vt:i4>
      </vt:variant>
      <vt:variant>
        <vt:i4>5</vt:i4>
      </vt:variant>
      <vt:variant>
        <vt:lpwstr/>
      </vt:variant>
      <vt:variant>
        <vt:lpwstr>sub_1111</vt:lpwstr>
      </vt:variant>
      <vt:variant>
        <vt:i4>2752529</vt:i4>
      </vt:variant>
      <vt:variant>
        <vt:i4>117</vt:i4>
      </vt:variant>
      <vt:variant>
        <vt:i4>0</vt:i4>
      </vt:variant>
      <vt:variant>
        <vt:i4>5</vt:i4>
      </vt:variant>
      <vt:variant>
        <vt:lpwstr/>
      </vt:variant>
      <vt:variant>
        <vt:lpwstr>sub_1111</vt:lpwstr>
      </vt:variant>
      <vt:variant>
        <vt:i4>2752529</vt:i4>
      </vt:variant>
      <vt:variant>
        <vt:i4>114</vt:i4>
      </vt:variant>
      <vt:variant>
        <vt:i4>0</vt:i4>
      </vt:variant>
      <vt:variant>
        <vt:i4>5</vt:i4>
      </vt:variant>
      <vt:variant>
        <vt:lpwstr/>
      </vt:variant>
      <vt:variant>
        <vt:lpwstr>sub_1111</vt:lpwstr>
      </vt:variant>
      <vt:variant>
        <vt:i4>2752528</vt:i4>
      </vt:variant>
      <vt:variant>
        <vt:i4>111</vt:i4>
      </vt:variant>
      <vt:variant>
        <vt:i4>0</vt:i4>
      </vt:variant>
      <vt:variant>
        <vt:i4>5</vt:i4>
      </vt:variant>
      <vt:variant>
        <vt:lpwstr/>
      </vt:variant>
      <vt:variant>
        <vt:lpwstr>sub_10007</vt:lpwstr>
      </vt:variant>
      <vt:variant>
        <vt:i4>4128812</vt:i4>
      </vt:variant>
      <vt:variant>
        <vt:i4>108</vt:i4>
      </vt:variant>
      <vt:variant>
        <vt:i4>0</vt:i4>
      </vt:variant>
      <vt:variant>
        <vt:i4>5</vt:i4>
      </vt:variant>
      <vt:variant>
        <vt:lpwstr>http://internet.garant.ru/document/redirect/12124624/39328</vt:lpwstr>
      </vt:variant>
      <vt:variant>
        <vt:lpwstr/>
      </vt:variant>
      <vt:variant>
        <vt:i4>2752529</vt:i4>
      </vt:variant>
      <vt:variant>
        <vt:i4>105</vt:i4>
      </vt:variant>
      <vt:variant>
        <vt:i4>0</vt:i4>
      </vt:variant>
      <vt:variant>
        <vt:i4>5</vt:i4>
      </vt:variant>
      <vt:variant>
        <vt:lpwstr/>
      </vt:variant>
      <vt:variant>
        <vt:lpwstr>sub_1111</vt:lpwstr>
      </vt:variant>
      <vt:variant>
        <vt:i4>2752529</vt:i4>
      </vt:variant>
      <vt:variant>
        <vt:i4>102</vt:i4>
      </vt:variant>
      <vt:variant>
        <vt:i4>0</vt:i4>
      </vt:variant>
      <vt:variant>
        <vt:i4>5</vt:i4>
      </vt:variant>
      <vt:variant>
        <vt:lpwstr/>
      </vt:variant>
      <vt:variant>
        <vt:lpwstr>sub_1111</vt:lpwstr>
      </vt:variant>
      <vt:variant>
        <vt:i4>2752528</vt:i4>
      </vt:variant>
      <vt:variant>
        <vt:i4>99</vt:i4>
      </vt:variant>
      <vt:variant>
        <vt:i4>0</vt:i4>
      </vt:variant>
      <vt:variant>
        <vt:i4>5</vt:i4>
      </vt:variant>
      <vt:variant>
        <vt:lpwstr/>
      </vt:variant>
      <vt:variant>
        <vt:lpwstr>sub_10006</vt:lpwstr>
      </vt:variant>
      <vt:variant>
        <vt:i4>3145772</vt:i4>
      </vt:variant>
      <vt:variant>
        <vt:i4>96</vt:i4>
      </vt:variant>
      <vt:variant>
        <vt:i4>0</vt:i4>
      </vt:variant>
      <vt:variant>
        <vt:i4>5</vt:i4>
      </vt:variant>
      <vt:variant>
        <vt:lpwstr>http://internet.garant.ru/document/redirect/12124624/39327</vt:lpwstr>
      </vt:variant>
      <vt:variant>
        <vt:lpwstr/>
      </vt:variant>
      <vt:variant>
        <vt:i4>2752529</vt:i4>
      </vt:variant>
      <vt:variant>
        <vt:i4>93</vt:i4>
      </vt:variant>
      <vt:variant>
        <vt:i4>0</vt:i4>
      </vt:variant>
      <vt:variant>
        <vt:i4>5</vt:i4>
      </vt:variant>
      <vt:variant>
        <vt:lpwstr/>
      </vt:variant>
      <vt:variant>
        <vt:lpwstr>sub_1111</vt:lpwstr>
      </vt:variant>
      <vt:variant>
        <vt:i4>2752529</vt:i4>
      </vt:variant>
      <vt:variant>
        <vt:i4>90</vt:i4>
      </vt:variant>
      <vt:variant>
        <vt:i4>0</vt:i4>
      </vt:variant>
      <vt:variant>
        <vt:i4>5</vt:i4>
      </vt:variant>
      <vt:variant>
        <vt:lpwstr/>
      </vt:variant>
      <vt:variant>
        <vt:lpwstr>sub_1111</vt:lpwstr>
      </vt:variant>
      <vt:variant>
        <vt:i4>2752529</vt:i4>
      </vt:variant>
      <vt:variant>
        <vt:i4>87</vt:i4>
      </vt:variant>
      <vt:variant>
        <vt:i4>0</vt:i4>
      </vt:variant>
      <vt:variant>
        <vt:i4>5</vt:i4>
      </vt:variant>
      <vt:variant>
        <vt:lpwstr/>
      </vt:variant>
      <vt:variant>
        <vt:lpwstr>sub_1111</vt:lpwstr>
      </vt:variant>
      <vt:variant>
        <vt:i4>2752529</vt:i4>
      </vt:variant>
      <vt:variant>
        <vt:i4>84</vt:i4>
      </vt:variant>
      <vt:variant>
        <vt:i4>0</vt:i4>
      </vt:variant>
      <vt:variant>
        <vt:i4>5</vt:i4>
      </vt:variant>
      <vt:variant>
        <vt:lpwstr/>
      </vt:variant>
      <vt:variant>
        <vt:lpwstr>sub_1111</vt:lpwstr>
      </vt:variant>
      <vt:variant>
        <vt:i4>2752529</vt:i4>
      </vt:variant>
      <vt:variant>
        <vt:i4>81</vt:i4>
      </vt:variant>
      <vt:variant>
        <vt:i4>0</vt:i4>
      </vt:variant>
      <vt:variant>
        <vt:i4>5</vt:i4>
      </vt:variant>
      <vt:variant>
        <vt:lpwstr/>
      </vt:variant>
      <vt:variant>
        <vt:lpwstr>sub_1111</vt:lpwstr>
      </vt:variant>
      <vt:variant>
        <vt:i4>2752528</vt:i4>
      </vt:variant>
      <vt:variant>
        <vt:i4>78</vt:i4>
      </vt:variant>
      <vt:variant>
        <vt:i4>0</vt:i4>
      </vt:variant>
      <vt:variant>
        <vt:i4>5</vt:i4>
      </vt:variant>
      <vt:variant>
        <vt:lpwstr/>
      </vt:variant>
      <vt:variant>
        <vt:lpwstr>sub_10005</vt:lpwstr>
      </vt:variant>
      <vt:variant>
        <vt:i4>3211308</vt:i4>
      </vt:variant>
      <vt:variant>
        <vt:i4>75</vt:i4>
      </vt:variant>
      <vt:variant>
        <vt:i4>0</vt:i4>
      </vt:variant>
      <vt:variant>
        <vt:i4>5</vt:i4>
      </vt:variant>
      <vt:variant>
        <vt:lpwstr>http://internet.garant.ru/document/redirect/12124624/39326</vt:lpwstr>
      </vt:variant>
      <vt:variant>
        <vt:lpwstr/>
      </vt:variant>
      <vt:variant>
        <vt:i4>2752529</vt:i4>
      </vt:variant>
      <vt:variant>
        <vt:i4>72</vt:i4>
      </vt:variant>
      <vt:variant>
        <vt:i4>0</vt:i4>
      </vt:variant>
      <vt:variant>
        <vt:i4>5</vt:i4>
      </vt:variant>
      <vt:variant>
        <vt:lpwstr/>
      </vt:variant>
      <vt:variant>
        <vt:lpwstr>sub_1111</vt:lpwstr>
      </vt:variant>
      <vt:variant>
        <vt:i4>2752529</vt:i4>
      </vt:variant>
      <vt:variant>
        <vt:i4>69</vt:i4>
      </vt:variant>
      <vt:variant>
        <vt:i4>0</vt:i4>
      </vt:variant>
      <vt:variant>
        <vt:i4>5</vt:i4>
      </vt:variant>
      <vt:variant>
        <vt:lpwstr/>
      </vt:variant>
      <vt:variant>
        <vt:lpwstr>sub_1111</vt:lpwstr>
      </vt:variant>
      <vt:variant>
        <vt:i4>2752529</vt:i4>
      </vt:variant>
      <vt:variant>
        <vt:i4>66</vt:i4>
      </vt:variant>
      <vt:variant>
        <vt:i4>0</vt:i4>
      </vt:variant>
      <vt:variant>
        <vt:i4>5</vt:i4>
      </vt:variant>
      <vt:variant>
        <vt:lpwstr/>
      </vt:variant>
      <vt:variant>
        <vt:lpwstr>sub_1111</vt:lpwstr>
      </vt:variant>
      <vt:variant>
        <vt:i4>2752529</vt:i4>
      </vt:variant>
      <vt:variant>
        <vt:i4>63</vt:i4>
      </vt:variant>
      <vt:variant>
        <vt:i4>0</vt:i4>
      </vt:variant>
      <vt:variant>
        <vt:i4>5</vt:i4>
      </vt:variant>
      <vt:variant>
        <vt:lpwstr/>
      </vt:variant>
      <vt:variant>
        <vt:lpwstr>sub_1111</vt:lpwstr>
      </vt:variant>
      <vt:variant>
        <vt:i4>2752528</vt:i4>
      </vt:variant>
      <vt:variant>
        <vt:i4>60</vt:i4>
      </vt:variant>
      <vt:variant>
        <vt:i4>0</vt:i4>
      </vt:variant>
      <vt:variant>
        <vt:i4>5</vt:i4>
      </vt:variant>
      <vt:variant>
        <vt:lpwstr/>
      </vt:variant>
      <vt:variant>
        <vt:lpwstr>sub_10003</vt:lpwstr>
      </vt:variant>
      <vt:variant>
        <vt:i4>3407916</vt:i4>
      </vt:variant>
      <vt:variant>
        <vt:i4>57</vt:i4>
      </vt:variant>
      <vt:variant>
        <vt:i4>0</vt:i4>
      </vt:variant>
      <vt:variant>
        <vt:i4>5</vt:i4>
      </vt:variant>
      <vt:variant>
        <vt:lpwstr>http://internet.garant.ru/document/redirect/12124624/39323</vt:lpwstr>
      </vt:variant>
      <vt:variant>
        <vt:lpwstr/>
      </vt:variant>
      <vt:variant>
        <vt:i4>2752529</vt:i4>
      </vt:variant>
      <vt:variant>
        <vt:i4>54</vt:i4>
      </vt:variant>
      <vt:variant>
        <vt:i4>0</vt:i4>
      </vt:variant>
      <vt:variant>
        <vt:i4>5</vt:i4>
      </vt:variant>
      <vt:variant>
        <vt:lpwstr/>
      </vt:variant>
      <vt:variant>
        <vt:lpwstr>sub_1111</vt:lpwstr>
      </vt:variant>
      <vt:variant>
        <vt:i4>2752529</vt:i4>
      </vt:variant>
      <vt:variant>
        <vt:i4>51</vt:i4>
      </vt:variant>
      <vt:variant>
        <vt:i4>0</vt:i4>
      </vt:variant>
      <vt:variant>
        <vt:i4>5</vt:i4>
      </vt:variant>
      <vt:variant>
        <vt:lpwstr/>
      </vt:variant>
      <vt:variant>
        <vt:lpwstr>sub_1111</vt:lpwstr>
      </vt:variant>
      <vt:variant>
        <vt:i4>2752529</vt:i4>
      </vt:variant>
      <vt:variant>
        <vt:i4>48</vt:i4>
      </vt:variant>
      <vt:variant>
        <vt:i4>0</vt:i4>
      </vt:variant>
      <vt:variant>
        <vt:i4>5</vt:i4>
      </vt:variant>
      <vt:variant>
        <vt:lpwstr/>
      </vt:variant>
      <vt:variant>
        <vt:lpwstr>sub_1111</vt:lpwstr>
      </vt:variant>
      <vt:variant>
        <vt:i4>5505114</vt:i4>
      </vt:variant>
      <vt:variant>
        <vt:i4>45</vt:i4>
      </vt:variant>
      <vt:variant>
        <vt:i4>0</vt:i4>
      </vt:variant>
      <vt:variant>
        <vt:i4>5</vt:i4>
      </vt:variant>
      <vt:variant>
        <vt:lpwstr>https://internet.garant.ru/</vt:lpwstr>
      </vt:variant>
      <vt:variant>
        <vt:lpwstr>/document/12161615/entry/0</vt:lpwstr>
      </vt:variant>
      <vt:variant>
        <vt:i4>2752528</vt:i4>
      </vt:variant>
      <vt:variant>
        <vt:i4>42</vt:i4>
      </vt:variant>
      <vt:variant>
        <vt:i4>0</vt:i4>
      </vt:variant>
      <vt:variant>
        <vt:i4>5</vt:i4>
      </vt:variant>
      <vt:variant>
        <vt:lpwstr/>
      </vt:variant>
      <vt:variant>
        <vt:lpwstr>sub_10001</vt:lpwstr>
      </vt:variant>
      <vt:variant>
        <vt:i4>3538988</vt:i4>
      </vt:variant>
      <vt:variant>
        <vt:i4>39</vt:i4>
      </vt:variant>
      <vt:variant>
        <vt:i4>0</vt:i4>
      </vt:variant>
      <vt:variant>
        <vt:i4>5</vt:i4>
      </vt:variant>
      <vt:variant>
        <vt:lpwstr>http://internet.garant.ru/document/redirect/12124624/39321</vt:lpwstr>
      </vt:variant>
      <vt:variant>
        <vt:lpwstr/>
      </vt:variant>
      <vt:variant>
        <vt:i4>28</vt:i4>
      </vt:variant>
      <vt:variant>
        <vt:i4>36</vt:i4>
      </vt:variant>
      <vt:variant>
        <vt:i4>0</vt:i4>
      </vt:variant>
      <vt:variant>
        <vt:i4>5</vt:i4>
      </vt:variant>
      <vt:variant>
        <vt:lpwstr>https://docs.cntd.ru/document/744100004</vt:lpwstr>
      </vt:variant>
      <vt:variant>
        <vt:lpwstr>64U0IK</vt:lpwstr>
      </vt:variant>
      <vt:variant>
        <vt:i4>28</vt:i4>
      </vt:variant>
      <vt:variant>
        <vt:i4>33</vt:i4>
      </vt:variant>
      <vt:variant>
        <vt:i4>0</vt:i4>
      </vt:variant>
      <vt:variant>
        <vt:i4>5</vt:i4>
      </vt:variant>
      <vt:variant>
        <vt:lpwstr>https://docs.cntd.ru/document/744100004</vt:lpwstr>
      </vt:variant>
      <vt:variant>
        <vt:lpwstr>64U0IK</vt:lpwstr>
      </vt:variant>
      <vt:variant>
        <vt:i4>28</vt:i4>
      </vt:variant>
      <vt:variant>
        <vt:i4>30</vt:i4>
      </vt:variant>
      <vt:variant>
        <vt:i4>0</vt:i4>
      </vt:variant>
      <vt:variant>
        <vt:i4>5</vt:i4>
      </vt:variant>
      <vt:variant>
        <vt:lpwstr>https://docs.cntd.ru/document/744100004</vt:lpwstr>
      </vt:variant>
      <vt:variant>
        <vt:lpwstr>64U0IK</vt:lpwstr>
      </vt:variant>
      <vt:variant>
        <vt:i4>3801127</vt:i4>
      </vt:variant>
      <vt:variant>
        <vt:i4>27</vt:i4>
      </vt:variant>
      <vt:variant>
        <vt:i4>0</vt:i4>
      </vt:variant>
      <vt:variant>
        <vt:i4>5</vt:i4>
      </vt:variant>
      <vt:variant>
        <vt:lpwstr>http://internet.garant.ru/document/redirect/12184522/21</vt:lpwstr>
      </vt:variant>
      <vt:variant>
        <vt:lpwstr/>
      </vt:variant>
      <vt:variant>
        <vt:i4>131095</vt:i4>
      </vt:variant>
      <vt:variant>
        <vt:i4>24</vt:i4>
      </vt:variant>
      <vt:variant>
        <vt:i4>0</vt:i4>
      </vt:variant>
      <vt:variant>
        <vt:i4>5</vt:i4>
      </vt:variant>
      <vt:variant>
        <vt:lpwstr>http://internet.garant.ru/document/redirect/12177515/2005</vt:lpwstr>
      </vt:variant>
      <vt:variant>
        <vt:lpwstr/>
      </vt:variant>
      <vt:variant>
        <vt:i4>4522071</vt:i4>
      </vt:variant>
      <vt:variant>
        <vt:i4>21</vt:i4>
      </vt:variant>
      <vt:variant>
        <vt:i4>0</vt:i4>
      </vt:variant>
      <vt:variant>
        <vt:i4>5</vt:i4>
      </vt:variant>
      <vt:variant>
        <vt:lpwstr>javascript:;</vt:lpwstr>
      </vt:variant>
      <vt:variant>
        <vt:lpwstr/>
      </vt:variant>
      <vt:variant>
        <vt:i4>393309</vt:i4>
      </vt:variant>
      <vt:variant>
        <vt:i4>18</vt:i4>
      </vt:variant>
      <vt:variant>
        <vt:i4>0</vt:i4>
      </vt:variant>
      <vt:variant>
        <vt:i4>5</vt:i4>
      </vt:variant>
      <vt:variant>
        <vt:lpwstr>http://docs.cntd.ru/document/744100004</vt:lpwstr>
      </vt:variant>
      <vt:variant>
        <vt:lpwstr>64U0IK</vt:lpwstr>
      </vt:variant>
      <vt:variant>
        <vt:i4>327707</vt:i4>
      </vt:variant>
      <vt:variant>
        <vt:i4>15</vt:i4>
      </vt:variant>
      <vt:variant>
        <vt:i4>0</vt:i4>
      </vt:variant>
      <vt:variant>
        <vt:i4>5</vt:i4>
      </vt:variant>
      <vt:variant>
        <vt:lpwstr>http://docs.cntd.ru/document/420287404</vt:lpwstr>
      </vt:variant>
      <vt:variant>
        <vt:lpwstr>7D20K3</vt:lpwstr>
      </vt:variant>
      <vt:variant>
        <vt:i4>393309</vt:i4>
      </vt:variant>
      <vt:variant>
        <vt:i4>12</vt:i4>
      </vt:variant>
      <vt:variant>
        <vt:i4>0</vt:i4>
      </vt:variant>
      <vt:variant>
        <vt:i4>5</vt:i4>
      </vt:variant>
      <vt:variant>
        <vt:lpwstr>http://docs.cntd.ru/document/744100004</vt:lpwstr>
      </vt:variant>
      <vt:variant>
        <vt:lpwstr>64U0IK</vt:lpwstr>
      </vt:variant>
      <vt:variant>
        <vt:i4>393309</vt:i4>
      </vt:variant>
      <vt:variant>
        <vt:i4>9</vt:i4>
      </vt:variant>
      <vt:variant>
        <vt:i4>0</vt:i4>
      </vt:variant>
      <vt:variant>
        <vt:i4>5</vt:i4>
      </vt:variant>
      <vt:variant>
        <vt:lpwstr>http://docs.cntd.ru/document/744100004</vt:lpwstr>
      </vt:variant>
      <vt:variant>
        <vt:lpwstr>64U0IK</vt:lpwstr>
      </vt:variant>
      <vt:variant>
        <vt:i4>393309</vt:i4>
      </vt:variant>
      <vt:variant>
        <vt:i4>6</vt:i4>
      </vt:variant>
      <vt:variant>
        <vt:i4>0</vt:i4>
      </vt:variant>
      <vt:variant>
        <vt:i4>5</vt:i4>
      </vt:variant>
      <vt:variant>
        <vt:lpwstr>http://docs.cntd.ru/document/744100004</vt:lpwstr>
      </vt:variant>
      <vt:variant>
        <vt:lpwstr>64U0IK</vt:lpwstr>
      </vt:variant>
      <vt:variant>
        <vt:i4>327707</vt:i4>
      </vt:variant>
      <vt:variant>
        <vt:i4>3</vt:i4>
      </vt:variant>
      <vt:variant>
        <vt:i4>0</vt:i4>
      </vt:variant>
      <vt:variant>
        <vt:i4>5</vt:i4>
      </vt:variant>
      <vt:variant>
        <vt:lpwstr>http://docs.cntd.ru/document/420287404</vt:lpwstr>
      </vt:variant>
      <vt:variant>
        <vt:lpwstr>7D20K3</vt:lpwstr>
      </vt:variant>
      <vt:variant>
        <vt:i4>1835092</vt:i4>
      </vt:variant>
      <vt:variant>
        <vt:i4>0</vt:i4>
      </vt:variant>
      <vt:variant>
        <vt:i4>0</vt:i4>
      </vt:variant>
      <vt:variant>
        <vt:i4>5</vt:i4>
      </vt:variant>
      <vt:variant>
        <vt:lpwstr>https://base.garant.ru/12124624/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Adm_PGT_3</cp:lastModifiedBy>
  <cp:revision>7</cp:revision>
  <dcterms:created xsi:type="dcterms:W3CDTF">2021-12-15T09:53:00Z</dcterms:created>
  <dcterms:modified xsi:type="dcterms:W3CDTF">2023-03-09T03:27:00Z</dcterms:modified>
</cp:coreProperties>
</file>